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TableGrid"/>
        <w:tblW w:w="10800" w:type="dxa"/>
        <w:tblInd w:w="-72" w:type="dxa"/>
        <w:tblLook w:val="04A0"/>
      </w:tblPr>
      <w:tblGrid>
        <w:gridCol w:w="5520"/>
        <w:gridCol w:w="5280"/>
      </w:tblGrid>
      <w:tr w:rsidR="00CE6831" w:rsidRPr="00C62236" w:rsidTr="00515187">
        <w:trPr>
          <w:trHeight w:val="2510"/>
        </w:trPr>
        <w:tc>
          <w:tcPr>
            <w:tcW w:w="5520" w:type="dxa"/>
          </w:tcPr>
          <w:p w:rsidR="00CE6831" w:rsidRPr="00C62236" w:rsidRDefault="00CE6831" w:rsidP="00515187">
            <w:pPr>
              <w:pStyle w:val="BodyTextIndent"/>
              <w:tabs>
                <w:tab w:val="left" w:pos="5760"/>
              </w:tabs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68553E">
              <w:rPr>
                <w:b/>
                <w:bCs/>
                <w:sz w:val="32"/>
                <w:szCs w:val="32"/>
              </w:rPr>
              <w:t>Pradeep</w:t>
            </w:r>
            <w:proofErr w:type="spellEnd"/>
            <w:r w:rsidRPr="0068553E">
              <w:rPr>
                <w:b/>
                <w:bCs/>
                <w:sz w:val="32"/>
                <w:szCs w:val="32"/>
              </w:rPr>
              <w:t xml:space="preserve"> Kumar       </w:t>
            </w:r>
            <w:r w:rsidRPr="00C6223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  <w:hyperlink r:id="rId6" w:history="1">
              <w:r w:rsidRPr="00C62236">
                <w:rPr>
                  <w:rStyle w:val="Hyperlink"/>
                  <w:b/>
                  <w:bCs/>
                  <w:sz w:val="24"/>
                  <w:szCs w:val="24"/>
                </w:rPr>
                <w:t>pradeep.champ13@gmail.com</w:t>
              </w:r>
            </w:hyperlink>
          </w:p>
          <w:p w:rsidR="00CE6831" w:rsidRPr="00C62236" w:rsidRDefault="00CE6831" w:rsidP="00515187">
            <w:pPr>
              <w:pStyle w:val="BodyTextIndent"/>
              <w:tabs>
                <w:tab w:val="left" w:pos="5760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C62236">
              <w:rPr>
                <w:b/>
                <w:sz w:val="24"/>
                <w:szCs w:val="24"/>
              </w:rPr>
              <w:t>Passport No:G9678234</w:t>
            </w:r>
          </w:p>
          <w:p w:rsidR="00CE6831" w:rsidRPr="00C62236" w:rsidRDefault="00CE6831" w:rsidP="00515187">
            <w:pPr>
              <w:pStyle w:val="BodyTextIndent"/>
              <w:tabs>
                <w:tab w:val="left" w:pos="5760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C62236">
              <w:rPr>
                <w:b/>
                <w:bCs/>
                <w:sz w:val="24"/>
                <w:szCs w:val="24"/>
              </w:rPr>
              <w:t xml:space="preserve">Mobile :    </w:t>
            </w:r>
            <w:r w:rsidR="007F2EB8">
              <w:rPr>
                <w:b/>
                <w:bCs/>
                <w:sz w:val="24"/>
                <w:szCs w:val="24"/>
              </w:rPr>
              <w:t>+</w:t>
            </w:r>
            <w:r w:rsidRPr="00C62236">
              <w:rPr>
                <w:b/>
                <w:bCs/>
                <w:sz w:val="24"/>
                <w:szCs w:val="24"/>
              </w:rPr>
              <w:t>919990116482</w:t>
            </w:r>
          </w:p>
          <w:p w:rsidR="00CE6831" w:rsidRPr="00C62236" w:rsidRDefault="00CE6831" w:rsidP="00515187">
            <w:pPr>
              <w:pStyle w:val="BodyTextIndent"/>
              <w:tabs>
                <w:tab w:val="left" w:pos="5760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C62236">
              <w:rPr>
                <w:b/>
                <w:bCs/>
                <w:sz w:val="24"/>
                <w:szCs w:val="24"/>
              </w:rPr>
              <w:t xml:space="preserve">                   +91120</w:t>
            </w:r>
            <w:r w:rsidRPr="00C62236">
              <w:rPr>
                <w:b/>
                <w:color w:val="222222"/>
                <w:sz w:val="24"/>
                <w:szCs w:val="24"/>
                <w:shd w:val="clear" w:color="auto" w:fill="FFFFFF"/>
              </w:rPr>
              <w:t>7133931</w:t>
            </w:r>
          </w:p>
          <w:p w:rsidR="00CE6831" w:rsidRPr="00C62236" w:rsidRDefault="00CE6831" w:rsidP="00515187">
            <w:pPr>
              <w:pStyle w:val="BodyTextIndent"/>
              <w:tabs>
                <w:tab w:val="left" w:pos="5760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C62236">
              <w:rPr>
                <w:b/>
                <w:bCs/>
                <w:sz w:val="24"/>
                <w:szCs w:val="24"/>
              </w:rPr>
              <w:t xml:space="preserve">Skype ID: </w:t>
            </w:r>
            <w:r w:rsidR="00F17E40">
              <w:rPr>
                <w:b/>
                <w:bCs/>
                <w:sz w:val="24"/>
                <w:szCs w:val="24"/>
              </w:rPr>
              <w:t>pradeep.champ13@gmail.com</w:t>
            </w:r>
          </w:p>
          <w:p w:rsidR="00CE6831" w:rsidRPr="00C62236" w:rsidRDefault="00CE6831" w:rsidP="00515187">
            <w:pPr>
              <w:pStyle w:val="BodyTextIndent"/>
              <w:tabs>
                <w:tab w:val="left" w:pos="5760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C62236">
              <w:rPr>
                <w:sz w:val="24"/>
                <w:szCs w:val="24"/>
              </w:rPr>
              <w:t xml:space="preserve">Home Address: C-5/408, </w:t>
            </w:r>
            <w:proofErr w:type="spellStart"/>
            <w:r w:rsidRPr="00C62236">
              <w:rPr>
                <w:sz w:val="24"/>
                <w:szCs w:val="24"/>
              </w:rPr>
              <w:t>Supertech</w:t>
            </w:r>
            <w:proofErr w:type="spellEnd"/>
            <w:r w:rsidRPr="00C62236">
              <w:rPr>
                <w:sz w:val="24"/>
                <w:szCs w:val="24"/>
              </w:rPr>
              <w:t xml:space="preserve"> Eco Village-1, sector-1, Greater </w:t>
            </w:r>
            <w:proofErr w:type="spellStart"/>
            <w:r w:rsidRPr="00C62236">
              <w:rPr>
                <w:sz w:val="24"/>
                <w:szCs w:val="24"/>
              </w:rPr>
              <w:t>Noida</w:t>
            </w:r>
            <w:proofErr w:type="spellEnd"/>
            <w:r w:rsidRPr="00C62236">
              <w:rPr>
                <w:sz w:val="24"/>
                <w:szCs w:val="24"/>
              </w:rPr>
              <w:t xml:space="preserve"> west, U.P.-201306</w:t>
            </w:r>
          </w:p>
        </w:tc>
        <w:tc>
          <w:tcPr>
            <w:tcW w:w="5280" w:type="dxa"/>
          </w:tcPr>
          <w:p w:rsidR="00CE6831" w:rsidRPr="00C62236" w:rsidRDefault="00CE6831" w:rsidP="00515187">
            <w:pPr>
              <w:pStyle w:val="BodyTextIndent"/>
              <w:tabs>
                <w:tab w:val="left" w:pos="5760"/>
              </w:tabs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C62236"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C62236">
              <w:rPr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466850" cy="1762125"/>
                  <wp:effectExtent l="19050" t="0" r="0" b="0"/>
                  <wp:docPr id="5" name="Picture 3" descr="C:\Users\User\Desktop\PRADE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RADE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2236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C62236">
              <w:rPr>
                <w:b/>
                <w:bCs/>
                <w:noProof/>
                <w:sz w:val="24"/>
                <w:szCs w:val="24"/>
                <w:lang w:eastAsia="en-US"/>
              </w:rPr>
              <w:t xml:space="preserve">            </w:t>
            </w:r>
          </w:p>
        </w:tc>
      </w:tr>
    </w:tbl>
    <w:p w:rsidR="00CE6831" w:rsidRPr="00C62236" w:rsidRDefault="00CE6831" w:rsidP="00CE6831">
      <w:pPr>
        <w:pStyle w:val="BodyTextIndent"/>
        <w:tabs>
          <w:tab w:val="left" w:pos="5760"/>
        </w:tabs>
        <w:ind w:left="8640"/>
        <w:jc w:val="left"/>
        <w:rPr>
          <w:b/>
          <w:bCs/>
          <w:sz w:val="24"/>
          <w:szCs w:val="24"/>
        </w:rPr>
      </w:pPr>
      <w:r w:rsidRPr="00C62236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CE6831" w:rsidRPr="00772006" w:rsidRDefault="00CE6831" w:rsidP="000F60F9">
      <w:pPr>
        <w:pStyle w:val="Heading2"/>
        <w:jc w:val="both"/>
        <w:rPr>
          <w:b/>
          <w:bCs/>
          <w:szCs w:val="24"/>
        </w:rPr>
      </w:pPr>
      <w:r w:rsidRPr="00772006">
        <w:rPr>
          <w:b/>
          <w:bCs/>
          <w:szCs w:val="24"/>
        </w:rPr>
        <w:t>Objective:</w:t>
      </w:r>
      <w:r w:rsidR="005A476F" w:rsidRPr="00772006">
        <w:rPr>
          <w:color w:val="222222"/>
          <w:szCs w:val="24"/>
          <w:shd w:val="clear" w:color="auto" w:fill="FFFFFF"/>
        </w:rPr>
        <w:t xml:space="preserve"> </w:t>
      </w:r>
      <w:r w:rsidR="00016D9E" w:rsidRPr="00772006">
        <w:rPr>
          <w:b/>
          <w:color w:val="222222"/>
          <w:szCs w:val="24"/>
          <w:shd w:val="clear" w:color="auto" w:fill="FFFFFF"/>
        </w:rPr>
        <w:t>1</w:t>
      </w:r>
      <w:r w:rsidR="00E357BB">
        <w:rPr>
          <w:b/>
          <w:color w:val="222222"/>
          <w:szCs w:val="24"/>
          <w:shd w:val="clear" w:color="auto" w:fill="FFFFFF"/>
        </w:rPr>
        <w:t>6</w:t>
      </w:r>
      <w:r w:rsidR="00016D9E" w:rsidRPr="00772006">
        <w:rPr>
          <w:b/>
          <w:color w:val="222222"/>
          <w:szCs w:val="24"/>
          <w:shd w:val="clear" w:color="auto" w:fill="FFFFFF"/>
        </w:rPr>
        <w:t xml:space="preserve"> years experience </w:t>
      </w:r>
      <w:r w:rsidR="000F60F9" w:rsidRPr="00772006">
        <w:rPr>
          <w:b/>
          <w:szCs w:val="24"/>
          <w:shd w:val="clear" w:color="auto" w:fill="FFFFFF"/>
        </w:rPr>
        <w:t>senior</w:t>
      </w:r>
      <w:r w:rsidR="005A476F" w:rsidRPr="00772006">
        <w:rPr>
          <w:b/>
          <w:szCs w:val="24"/>
          <w:shd w:val="clear" w:color="auto" w:fill="FFFFFF"/>
        </w:rPr>
        <w:t xml:space="preserve"> level chemical engineer seeks challenging role within petrochemical or polymer/plastics Company to help with the skills of plant operation and supervision of manufacturing processes and procedures with safely manner.</w:t>
      </w:r>
    </w:p>
    <w:p w:rsidR="00FE1DEF" w:rsidRDefault="00FE1DEF" w:rsidP="00CE6831">
      <w:pPr>
        <w:rPr>
          <w:b/>
          <w:sz w:val="24"/>
          <w:szCs w:val="24"/>
        </w:rPr>
      </w:pPr>
    </w:p>
    <w:tbl>
      <w:tblPr>
        <w:tblW w:w="1092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0"/>
      </w:tblGrid>
      <w:tr w:rsidR="00502B92" w:rsidTr="00502B92">
        <w:trPr>
          <w:trHeight w:val="3390"/>
        </w:trPr>
        <w:tc>
          <w:tcPr>
            <w:tcW w:w="10920" w:type="dxa"/>
          </w:tcPr>
          <w:p w:rsidR="00C7179F" w:rsidRPr="00C62236" w:rsidRDefault="00C7179F" w:rsidP="00C7179F">
            <w:pPr>
              <w:pStyle w:val="Heading1"/>
            </w:pPr>
            <w:r w:rsidRPr="00C62236">
              <w:t xml:space="preserve">Summary of Experience and </w:t>
            </w:r>
            <w:r>
              <w:t>Skills:</w:t>
            </w:r>
          </w:p>
          <w:p w:rsidR="00C7179F" w:rsidRDefault="00C7179F" w:rsidP="00C7179F">
            <w:pPr>
              <w:jc w:val="both"/>
              <w:rPr>
                <w:b/>
                <w:sz w:val="24"/>
                <w:szCs w:val="24"/>
              </w:rPr>
            </w:pPr>
          </w:p>
          <w:p w:rsidR="00502B92" w:rsidRDefault="00502B92" w:rsidP="00C7179F">
            <w:pPr>
              <w:jc w:val="both"/>
              <w:rPr>
                <w:b/>
                <w:sz w:val="24"/>
                <w:szCs w:val="24"/>
              </w:rPr>
            </w:pPr>
            <w:r w:rsidRPr="00C62236">
              <w:rPr>
                <w:b/>
                <w:sz w:val="24"/>
                <w:szCs w:val="24"/>
              </w:rPr>
              <w:t xml:space="preserve">Chemical Engineering, Plastics/polymer engineering, Thermoplastics rubber, master batch, Plant Operation, Operation Management, Production, Quality control and QA, Manufacturing, Maintenance, Procurements, Project Managements, Project Planning, Contractor Managements, Manpower Managements, Petrochemical, oil,&amp; gas, Supply Chain Managements, Product developments, continuous improvement, Microsoft Office, Microsoft Dynamics, Lean Manufacturing, Injection Molding, Extrusion Molding, </w:t>
            </w:r>
            <w:r w:rsidR="00C86A83">
              <w:rPr>
                <w:b/>
                <w:sz w:val="24"/>
                <w:szCs w:val="24"/>
              </w:rPr>
              <w:t xml:space="preserve">Pipe manufacturing, </w:t>
            </w:r>
            <w:r w:rsidRPr="00C62236">
              <w:rPr>
                <w:b/>
                <w:sz w:val="24"/>
                <w:szCs w:val="24"/>
              </w:rPr>
              <w:t xml:space="preserve">Blow molding, Rubber Compounding, Polymer compounding, Color development, Lab Commissioning and start up, Chemical process, process simulation, TPM, Kaizen, 6 Sigma and 5 S’s, Team Managements, New Business Managements, Training, process Safety, Commissioning and Start Up, Root Cause analysis, Operation Excellence. Health &amp; Safety, mechanical and civil </w:t>
            </w:r>
          </w:p>
        </w:tc>
      </w:tr>
    </w:tbl>
    <w:p w:rsidR="00CE6831" w:rsidRPr="00C62236" w:rsidRDefault="000F60F9" w:rsidP="000F60F9">
      <w:pPr>
        <w:jc w:val="both"/>
        <w:rPr>
          <w:sz w:val="24"/>
          <w:szCs w:val="24"/>
        </w:rPr>
      </w:pPr>
      <w:r w:rsidRPr="00C62236">
        <w:rPr>
          <w:b/>
          <w:sz w:val="24"/>
          <w:szCs w:val="24"/>
        </w:rPr>
        <w:t>Academic Projects:</w:t>
      </w:r>
    </w:p>
    <w:p w:rsidR="00CE6831" w:rsidRPr="00C62236" w:rsidRDefault="00CE6831" w:rsidP="00CE6831">
      <w:pPr>
        <w:numPr>
          <w:ilvl w:val="0"/>
          <w:numId w:val="25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Critical Analysis of Injection Molded product.(PGD-PE</w:t>
      </w:r>
      <w:r w:rsidR="00F779A9">
        <w:rPr>
          <w:sz w:val="24"/>
          <w:szCs w:val="24"/>
        </w:rPr>
        <w:t xml:space="preserve">, CIPET </w:t>
      </w:r>
      <w:proofErr w:type="spellStart"/>
      <w:r w:rsidR="00F779A9">
        <w:rPr>
          <w:sz w:val="24"/>
          <w:szCs w:val="24"/>
        </w:rPr>
        <w:t>Lucknow</w:t>
      </w:r>
      <w:proofErr w:type="spellEnd"/>
      <w:r w:rsidR="00F779A9">
        <w:rPr>
          <w:sz w:val="24"/>
          <w:szCs w:val="24"/>
        </w:rPr>
        <w:t xml:space="preserve"> )</w:t>
      </w:r>
      <w:r w:rsidRPr="00C62236">
        <w:rPr>
          <w:sz w:val="24"/>
          <w:szCs w:val="24"/>
        </w:rPr>
        <w:t>)</w:t>
      </w:r>
    </w:p>
    <w:p w:rsidR="00CE6831" w:rsidRPr="00C62236" w:rsidRDefault="00CE6831" w:rsidP="00CE6831">
      <w:pPr>
        <w:numPr>
          <w:ilvl w:val="0"/>
          <w:numId w:val="25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Design of Heat Exchanger.(B. Tech-Chemical Engineering</w:t>
      </w:r>
      <w:r w:rsidR="00F779A9">
        <w:rPr>
          <w:sz w:val="24"/>
          <w:szCs w:val="24"/>
        </w:rPr>
        <w:t>, Kanpur University</w:t>
      </w:r>
      <w:r w:rsidRPr="00C62236">
        <w:rPr>
          <w:sz w:val="24"/>
          <w:szCs w:val="24"/>
        </w:rPr>
        <w:t>)</w:t>
      </w:r>
    </w:p>
    <w:p w:rsidR="00CE6831" w:rsidRPr="00C62236" w:rsidRDefault="00CE6831" w:rsidP="00CE6831">
      <w:pPr>
        <w:numPr>
          <w:ilvl w:val="0"/>
          <w:numId w:val="25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 xml:space="preserve">Industrial training in </w:t>
      </w:r>
      <w:r w:rsidRPr="00C62236">
        <w:rPr>
          <w:b/>
          <w:sz w:val="24"/>
          <w:szCs w:val="24"/>
        </w:rPr>
        <w:t>Indian oil corporation Limited Mathura Refinery</w:t>
      </w:r>
      <w:r w:rsidR="00F779A9">
        <w:rPr>
          <w:b/>
          <w:sz w:val="24"/>
          <w:szCs w:val="24"/>
        </w:rPr>
        <w:t xml:space="preserve">  ( IOCL )</w:t>
      </w:r>
      <w:r w:rsidRPr="00C62236">
        <w:rPr>
          <w:sz w:val="24"/>
          <w:szCs w:val="24"/>
        </w:rPr>
        <w:t>, U,P,</w:t>
      </w:r>
    </w:p>
    <w:p w:rsidR="00CE6831" w:rsidRPr="00C62236" w:rsidRDefault="00CE6831" w:rsidP="00CE6831">
      <w:pPr>
        <w:pStyle w:val="BodyTextIndent"/>
        <w:tabs>
          <w:tab w:val="left" w:pos="5760"/>
        </w:tabs>
        <w:ind w:left="0"/>
        <w:jc w:val="left"/>
        <w:rPr>
          <w:b/>
          <w:bCs/>
          <w:sz w:val="24"/>
          <w:szCs w:val="24"/>
        </w:rPr>
      </w:pPr>
      <w:r w:rsidRPr="00C62236">
        <w:rPr>
          <w:b/>
          <w:bCs/>
          <w:sz w:val="24"/>
          <w:szCs w:val="24"/>
        </w:rPr>
        <w:t>Education:</w:t>
      </w:r>
    </w:p>
    <w:p w:rsidR="00CE6831" w:rsidRPr="00C62236" w:rsidRDefault="00CE6831" w:rsidP="00CE6831">
      <w:pPr>
        <w:pStyle w:val="BodyTextIndent"/>
        <w:tabs>
          <w:tab w:val="left" w:pos="5760"/>
        </w:tabs>
        <w:ind w:left="0"/>
        <w:jc w:val="left"/>
        <w:rPr>
          <w:b/>
          <w:bCs/>
          <w:sz w:val="24"/>
          <w:szCs w:val="24"/>
        </w:rPr>
      </w:pPr>
    </w:p>
    <w:p w:rsidR="00CE6831" w:rsidRPr="00C62236" w:rsidRDefault="00CE6831" w:rsidP="00CE6831">
      <w:pPr>
        <w:numPr>
          <w:ilvl w:val="0"/>
          <w:numId w:val="25"/>
        </w:numPr>
        <w:jc w:val="both"/>
        <w:rPr>
          <w:sz w:val="24"/>
          <w:szCs w:val="24"/>
        </w:rPr>
      </w:pPr>
      <w:r w:rsidRPr="00C62236">
        <w:rPr>
          <w:b/>
          <w:bCs/>
          <w:sz w:val="24"/>
          <w:szCs w:val="24"/>
        </w:rPr>
        <w:t>B. Tech (Chemical Engineering</w:t>
      </w:r>
      <w:r w:rsidRPr="00C62236">
        <w:rPr>
          <w:bCs/>
          <w:sz w:val="24"/>
          <w:szCs w:val="24"/>
        </w:rPr>
        <w:t>) Institute of engineering &amp; Technology</w:t>
      </w:r>
      <w:r w:rsidRPr="00C62236">
        <w:rPr>
          <w:sz w:val="24"/>
          <w:szCs w:val="24"/>
        </w:rPr>
        <w:t xml:space="preserve"> From Kanpur University, Kanpur in June 2000</w:t>
      </w:r>
    </w:p>
    <w:p w:rsidR="00CE6831" w:rsidRPr="00C62236" w:rsidRDefault="00CE6831" w:rsidP="00CE6831">
      <w:pPr>
        <w:numPr>
          <w:ilvl w:val="0"/>
          <w:numId w:val="25"/>
        </w:numPr>
        <w:jc w:val="both"/>
        <w:rPr>
          <w:sz w:val="24"/>
          <w:szCs w:val="24"/>
        </w:rPr>
      </w:pPr>
      <w:r w:rsidRPr="00C62236">
        <w:rPr>
          <w:b/>
          <w:bCs/>
          <w:sz w:val="24"/>
          <w:szCs w:val="24"/>
        </w:rPr>
        <w:t>Post Graduate Diploma in Plastic Engineering</w:t>
      </w:r>
      <w:r w:rsidRPr="00C62236">
        <w:rPr>
          <w:sz w:val="24"/>
          <w:szCs w:val="24"/>
        </w:rPr>
        <w:t xml:space="preserve"> from CIPET </w:t>
      </w:r>
      <w:proofErr w:type="spellStart"/>
      <w:r w:rsidRPr="00C62236">
        <w:rPr>
          <w:sz w:val="24"/>
          <w:szCs w:val="24"/>
        </w:rPr>
        <w:t>Lucknow</w:t>
      </w:r>
      <w:proofErr w:type="spellEnd"/>
      <w:r w:rsidRPr="00C62236">
        <w:rPr>
          <w:sz w:val="24"/>
          <w:szCs w:val="24"/>
        </w:rPr>
        <w:t xml:space="preserve"> (Central Institute of Plastic Engineering &amp; Technology) in June 2002</w:t>
      </w:r>
    </w:p>
    <w:p w:rsidR="00CE6831" w:rsidRPr="00C62236" w:rsidRDefault="00CE6831" w:rsidP="00CE6831">
      <w:pPr>
        <w:pStyle w:val="Heading1"/>
        <w:numPr>
          <w:ilvl w:val="0"/>
          <w:numId w:val="25"/>
        </w:numPr>
        <w:rPr>
          <w:b w:val="0"/>
          <w:szCs w:val="24"/>
        </w:rPr>
      </w:pPr>
      <w:r w:rsidRPr="00C62236">
        <w:rPr>
          <w:bCs/>
          <w:szCs w:val="24"/>
        </w:rPr>
        <w:t>Diploma in Business Management</w:t>
      </w:r>
      <w:r w:rsidRPr="00C62236">
        <w:rPr>
          <w:b w:val="0"/>
          <w:bCs/>
          <w:szCs w:val="24"/>
        </w:rPr>
        <w:t xml:space="preserve"> from IMT (</w:t>
      </w:r>
      <w:r w:rsidRPr="00C62236">
        <w:rPr>
          <w:b w:val="0"/>
          <w:szCs w:val="24"/>
        </w:rPr>
        <w:t>Institute of Management Technology) Ghaziabad</w:t>
      </w:r>
    </w:p>
    <w:p w:rsidR="00CE6831" w:rsidRPr="005A476F" w:rsidRDefault="00CE6831" w:rsidP="005A476F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 w:rsidRPr="00C62236">
        <w:rPr>
          <w:b/>
          <w:sz w:val="24"/>
          <w:szCs w:val="24"/>
        </w:rPr>
        <w:t>Diploma in Computer application</w:t>
      </w:r>
    </w:p>
    <w:p w:rsidR="00CE6831" w:rsidRPr="00C62236" w:rsidRDefault="00CE6831" w:rsidP="00CE6831">
      <w:pPr>
        <w:rPr>
          <w:b/>
          <w:sz w:val="24"/>
          <w:szCs w:val="24"/>
        </w:rPr>
      </w:pPr>
    </w:p>
    <w:p w:rsidR="00CE6831" w:rsidRPr="00C62236" w:rsidRDefault="00CE6831" w:rsidP="00CE6831">
      <w:pPr>
        <w:rPr>
          <w:b/>
          <w:sz w:val="24"/>
          <w:szCs w:val="24"/>
        </w:rPr>
        <w:sectPr w:rsidR="00CE6831" w:rsidRPr="00C62236" w:rsidSect="006541AF">
          <w:footnotePr>
            <w:pos w:val="beneathText"/>
          </w:footnotePr>
          <w:pgSz w:w="11905" w:h="16837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</w:p>
    <w:p w:rsidR="00CE6831" w:rsidRPr="00C62236" w:rsidRDefault="00CE6831" w:rsidP="00CE6831">
      <w:pPr>
        <w:rPr>
          <w:b/>
          <w:sz w:val="24"/>
          <w:szCs w:val="24"/>
        </w:rPr>
      </w:pPr>
      <w:r w:rsidRPr="00C62236">
        <w:rPr>
          <w:b/>
          <w:sz w:val="24"/>
          <w:szCs w:val="24"/>
        </w:rPr>
        <w:lastRenderedPageBreak/>
        <w:t xml:space="preserve">Petrochemical Project </w:t>
      </w:r>
      <w:r w:rsidR="00D82428">
        <w:rPr>
          <w:b/>
          <w:sz w:val="24"/>
          <w:szCs w:val="24"/>
        </w:rPr>
        <w:t xml:space="preserve">and plant Operations </w:t>
      </w:r>
      <w:r w:rsidRPr="00C62236">
        <w:rPr>
          <w:b/>
          <w:sz w:val="24"/>
          <w:szCs w:val="24"/>
        </w:rPr>
        <w:t>skills</w:t>
      </w:r>
    </w:p>
    <w:p w:rsidR="00CE6831" w:rsidRPr="00C62236" w:rsidRDefault="00BB53FE" w:rsidP="00CE6831">
      <w:pPr>
        <w:rPr>
          <w:b/>
          <w:sz w:val="24"/>
          <w:szCs w:val="24"/>
        </w:rPr>
      </w:pPr>
      <w:r w:rsidRPr="000F60F9">
        <w:rPr>
          <w:sz w:val="24"/>
          <w:szCs w:val="24"/>
        </w:rPr>
        <w:t>Production</w:t>
      </w:r>
      <w:r w:rsidR="000F60F9">
        <w:rPr>
          <w:sz w:val="24"/>
          <w:szCs w:val="24"/>
        </w:rPr>
        <w:t>,</w:t>
      </w:r>
      <w:r w:rsidRPr="000F60F9">
        <w:rPr>
          <w:sz w:val="24"/>
          <w:szCs w:val="24"/>
        </w:rPr>
        <w:t xml:space="preserve"> operation, supply and chain management, Manpower </w:t>
      </w:r>
      <w:r w:rsidR="005A476F" w:rsidRPr="000F60F9">
        <w:rPr>
          <w:sz w:val="24"/>
          <w:szCs w:val="24"/>
        </w:rPr>
        <w:t>management, contractor management, vendor coordination, EHS,</w:t>
      </w:r>
      <w:r w:rsidR="000F60F9">
        <w:rPr>
          <w:sz w:val="24"/>
          <w:szCs w:val="24"/>
        </w:rPr>
        <w:t xml:space="preserve"> project management, vendor coordination, PSSR, Administration, HR</w:t>
      </w:r>
      <w:r w:rsidR="00F779A9">
        <w:rPr>
          <w:sz w:val="24"/>
          <w:szCs w:val="24"/>
        </w:rPr>
        <w:t>, Budget,</w:t>
      </w:r>
      <w:r w:rsidR="003C72C1">
        <w:rPr>
          <w:sz w:val="24"/>
          <w:szCs w:val="24"/>
        </w:rPr>
        <w:t xml:space="preserve"> </w:t>
      </w:r>
      <w:r w:rsidR="00F779A9">
        <w:rPr>
          <w:sz w:val="24"/>
          <w:szCs w:val="24"/>
        </w:rPr>
        <w:t>Tra</w:t>
      </w:r>
      <w:r w:rsidR="003C72C1">
        <w:rPr>
          <w:sz w:val="24"/>
          <w:szCs w:val="24"/>
        </w:rPr>
        <w:t>i</w:t>
      </w:r>
      <w:r w:rsidR="00F779A9">
        <w:rPr>
          <w:sz w:val="24"/>
          <w:szCs w:val="24"/>
        </w:rPr>
        <w:t>ning,</w:t>
      </w:r>
      <w:r w:rsidR="000F60F9">
        <w:rPr>
          <w:sz w:val="24"/>
          <w:szCs w:val="24"/>
        </w:rPr>
        <w:t xml:space="preserve"> etc</w:t>
      </w:r>
      <w:r w:rsidR="003C72C1">
        <w:rPr>
          <w:sz w:val="24"/>
          <w:szCs w:val="24"/>
        </w:rPr>
        <w:t>,</w:t>
      </w:r>
    </w:p>
    <w:p w:rsidR="00CE6831" w:rsidRPr="00C62236" w:rsidRDefault="00CE6831" w:rsidP="00CE6831">
      <w:pPr>
        <w:jc w:val="both"/>
        <w:rPr>
          <w:sz w:val="24"/>
          <w:szCs w:val="24"/>
        </w:rPr>
      </w:pPr>
    </w:p>
    <w:p w:rsidR="005A476F" w:rsidRPr="00C62236" w:rsidRDefault="00CE6831" w:rsidP="005A476F">
      <w:pPr>
        <w:rPr>
          <w:b/>
          <w:sz w:val="24"/>
          <w:szCs w:val="24"/>
        </w:rPr>
      </w:pPr>
      <w:r w:rsidRPr="00C62236">
        <w:rPr>
          <w:b/>
          <w:sz w:val="24"/>
          <w:szCs w:val="24"/>
        </w:rPr>
        <w:t>Quality control and Product Development skills</w:t>
      </w:r>
      <w:r w:rsidR="005A476F">
        <w:rPr>
          <w:b/>
          <w:sz w:val="24"/>
          <w:szCs w:val="24"/>
        </w:rPr>
        <w:t>,</w:t>
      </w:r>
      <w:r w:rsidR="005A476F" w:rsidRPr="005A476F">
        <w:rPr>
          <w:b/>
          <w:sz w:val="24"/>
          <w:szCs w:val="24"/>
        </w:rPr>
        <w:t xml:space="preserve"> </w:t>
      </w:r>
      <w:r w:rsidR="005A476F" w:rsidRPr="00C62236">
        <w:rPr>
          <w:b/>
          <w:sz w:val="24"/>
          <w:szCs w:val="24"/>
        </w:rPr>
        <w:t>Process and machine hands-on</w:t>
      </w:r>
    </w:p>
    <w:p w:rsidR="00CE6831" w:rsidRPr="00C62236" w:rsidRDefault="00CE6831" w:rsidP="00CE6831">
      <w:pPr>
        <w:rPr>
          <w:sz w:val="24"/>
          <w:szCs w:val="24"/>
        </w:rPr>
      </w:pPr>
    </w:p>
    <w:p w:rsidR="00CE6831" w:rsidRPr="00C62236" w:rsidRDefault="003C72C1" w:rsidP="00CE6831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In-depth Knowledge </w:t>
      </w:r>
      <w:r w:rsidR="00CE6831" w:rsidRPr="00C62236">
        <w:rPr>
          <w:sz w:val="24"/>
          <w:szCs w:val="24"/>
        </w:rPr>
        <w:t xml:space="preserve">of Production &amp; Quality Control in the field of </w:t>
      </w:r>
      <w:r w:rsidR="00CE6831" w:rsidRPr="000F60F9">
        <w:rPr>
          <w:b/>
          <w:sz w:val="24"/>
          <w:szCs w:val="24"/>
        </w:rPr>
        <w:t>Plastic/polymer/rubber</w:t>
      </w:r>
      <w:r w:rsidR="000F60F9" w:rsidRPr="000F60F9">
        <w:rPr>
          <w:b/>
          <w:sz w:val="24"/>
          <w:szCs w:val="24"/>
        </w:rPr>
        <w:t>/petrochemical</w:t>
      </w:r>
      <w:r w:rsidR="00CE6831" w:rsidRPr="000F60F9">
        <w:rPr>
          <w:b/>
          <w:sz w:val="24"/>
          <w:szCs w:val="24"/>
        </w:rPr>
        <w:t>.</w:t>
      </w:r>
    </w:p>
    <w:p w:rsidR="00CE6831" w:rsidRPr="00F779A9" w:rsidRDefault="00CE6831" w:rsidP="00CE6831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F779A9">
        <w:rPr>
          <w:b/>
          <w:sz w:val="24"/>
          <w:szCs w:val="24"/>
        </w:rPr>
        <w:t xml:space="preserve">Thermoplastic Rubber Engineering, Injection </w:t>
      </w:r>
      <w:proofErr w:type="spellStart"/>
      <w:r w:rsidRPr="00F779A9">
        <w:rPr>
          <w:b/>
          <w:sz w:val="24"/>
          <w:szCs w:val="24"/>
        </w:rPr>
        <w:t>Moulding</w:t>
      </w:r>
      <w:proofErr w:type="spellEnd"/>
      <w:r w:rsidRPr="00F779A9">
        <w:rPr>
          <w:b/>
          <w:sz w:val="24"/>
          <w:szCs w:val="24"/>
        </w:rPr>
        <w:t xml:space="preserve">, Blow </w:t>
      </w:r>
      <w:proofErr w:type="spellStart"/>
      <w:r w:rsidRPr="00F779A9">
        <w:rPr>
          <w:b/>
          <w:sz w:val="24"/>
          <w:szCs w:val="24"/>
        </w:rPr>
        <w:t>moulding</w:t>
      </w:r>
      <w:proofErr w:type="spellEnd"/>
      <w:r w:rsidRPr="00F779A9">
        <w:rPr>
          <w:b/>
          <w:sz w:val="24"/>
          <w:szCs w:val="24"/>
        </w:rPr>
        <w:t xml:space="preserve"> process/product. </w:t>
      </w:r>
    </w:p>
    <w:p w:rsidR="00CE6831" w:rsidRPr="00F779A9" w:rsidRDefault="00CE6831" w:rsidP="00CE6831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F779A9">
        <w:rPr>
          <w:b/>
          <w:sz w:val="24"/>
          <w:szCs w:val="24"/>
        </w:rPr>
        <w:t xml:space="preserve">Extruder with </w:t>
      </w:r>
      <w:proofErr w:type="spellStart"/>
      <w:r w:rsidRPr="00F779A9">
        <w:rPr>
          <w:b/>
          <w:sz w:val="24"/>
          <w:szCs w:val="24"/>
        </w:rPr>
        <w:t>kneedar</w:t>
      </w:r>
      <w:proofErr w:type="spellEnd"/>
      <w:r w:rsidR="000F60F9" w:rsidRPr="00F779A9">
        <w:rPr>
          <w:b/>
          <w:sz w:val="24"/>
          <w:szCs w:val="24"/>
        </w:rPr>
        <w:t xml:space="preserve"> AND Twin screw extruder</w:t>
      </w:r>
      <w:r w:rsidRPr="00F779A9">
        <w:rPr>
          <w:b/>
          <w:sz w:val="24"/>
          <w:szCs w:val="24"/>
        </w:rPr>
        <w:t xml:space="preserve"> process compounding process of thermoplastics rubber/polymers.</w:t>
      </w:r>
    </w:p>
    <w:p w:rsidR="00CE6831" w:rsidRPr="00C62236" w:rsidRDefault="00CE6831" w:rsidP="00CE6831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C62236">
        <w:rPr>
          <w:b/>
          <w:sz w:val="24"/>
          <w:szCs w:val="24"/>
        </w:rPr>
        <w:t>Color development in Rubbers&amp; (Plastics) polymers</w:t>
      </w:r>
      <w:r w:rsidR="000F60F9">
        <w:rPr>
          <w:b/>
          <w:sz w:val="24"/>
          <w:szCs w:val="24"/>
        </w:rPr>
        <w:t xml:space="preserve"> and product </w:t>
      </w:r>
      <w:proofErr w:type="spellStart"/>
      <w:r w:rsidR="000F60F9">
        <w:rPr>
          <w:b/>
          <w:sz w:val="24"/>
          <w:szCs w:val="24"/>
        </w:rPr>
        <w:t>devlopment</w:t>
      </w:r>
      <w:proofErr w:type="spellEnd"/>
      <w:r w:rsidRPr="00C62236">
        <w:rPr>
          <w:b/>
          <w:sz w:val="24"/>
          <w:szCs w:val="24"/>
        </w:rPr>
        <w:t>.</w:t>
      </w:r>
    </w:p>
    <w:p w:rsidR="00CE6831" w:rsidRPr="003C72C1" w:rsidRDefault="00CE6831" w:rsidP="00CE6831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C62236">
        <w:rPr>
          <w:b/>
          <w:sz w:val="24"/>
          <w:szCs w:val="24"/>
        </w:rPr>
        <w:lastRenderedPageBreak/>
        <w:t>Handling of  rubber  &amp; Plastics Testing machines</w:t>
      </w:r>
      <w:r w:rsidRPr="00C62236">
        <w:rPr>
          <w:sz w:val="24"/>
          <w:szCs w:val="24"/>
        </w:rPr>
        <w:t xml:space="preserve"> – </w:t>
      </w:r>
      <w:r w:rsidRPr="003C72C1">
        <w:rPr>
          <w:b/>
          <w:sz w:val="24"/>
          <w:szCs w:val="24"/>
        </w:rPr>
        <w:t xml:space="preserve">UTM ( Tensile Strength , % Elongations , Tear Strength, Flexural Strength ,Hardness Tester </w:t>
      </w:r>
      <w:proofErr w:type="spellStart"/>
      <w:r w:rsidRPr="003C72C1">
        <w:rPr>
          <w:b/>
          <w:sz w:val="24"/>
          <w:szCs w:val="24"/>
        </w:rPr>
        <w:t>Durometer</w:t>
      </w:r>
      <w:proofErr w:type="spellEnd"/>
      <w:r w:rsidRPr="003C72C1">
        <w:rPr>
          <w:b/>
          <w:sz w:val="24"/>
          <w:szCs w:val="24"/>
        </w:rPr>
        <w:t xml:space="preserve"> ( Rubber Shore A ), MFI tester, Abrasion tester, Specific gravity tester, </w:t>
      </w:r>
      <w:proofErr w:type="spellStart"/>
      <w:r w:rsidRPr="003C72C1">
        <w:rPr>
          <w:b/>
          <w:sz w:val="24"/>
          <w:szCs w:val="24"/>
        </w:rPr>
        <w:t>Bennewart</w:t>
      </w:r>
      <w:proofErr w:type="spellEnd"/>
      <w:r w:rsidRPr="003C72C1">
        <w:rPr>
          <w:b/>
          <w:sz w:val="24"/>
          <w:szCs w:val="24"/>
        </w:rPr>
        <w:t xml:space="preserve"> </w:t>
      </w:r>
      <w:proofErr w:type="spellStart"/>
      <w:r w:rsidRPr="003C72C1">
        <w:rPr>
          <w:b/>
          <w:sz w:val="24"/>
          <w:szCs w:val="24"/>
        </w:rPr>
        <w:t>Fexometer</w:t>
      </w:r>
      <w:proofErr w:type="spellEnd"/>
      <w:r w:rsidRPr="003C72C1">
        <w:rPr>
          <w:b/>
          <w:sz w:val="24"/>
          <w:szCs w:val="24"/>
        </w:rPr>
        <w:t xml:space="preserve"> ,V S T ,  V D T, </w:t>
      </w:r>
      <w:proofErr w:type="spellStart"/>
      <w:r w:rsidRPr="003C72C1">
        <w:rPr>
          <w:b/>
          <w:sz w:val="24"/>
          <w:szCs w:val="24"/>
        </w:rPr>
        <w:t>Izod</w:t>
      </w:r>
      <w:proofErr w:type="spellEnd"/>
      <w:r w:rsidRPr="003C72C1">
        <w:rPr>
          <w:b/>
          <w:sz w:val="24"/>
          <w:szCs w:val="24"/>
        </w:rPr>
        <w:t xml:space="preserve"> / </w:t>
      </w:r>
      <w:proofErr w:type="spellStart"/>
      <w:r w:rsidRPr="003C72C1">
        <w:rPr>
          <w:b/>
          <w:sz w:val="24"/>
          <w:szCs w:val="24"/>
        </w:rPr>
        <w:t>Charpy</w:t>
      </w:r>
      <w:proofErr w:type="spellEnd"/>
      <w:r w:rsidRPr="003C72C1">
        <w:rPr>
          <w:b/>
          <w:sz w:val="24"/>
          <w:szCs w:val="24"/>
        </w:rPr>
        <w:t xml:space="preserve"> Impact tester, rubber leather Bond Testing , Ash content in %.</w:t>
      </w:r>
    </w:p>
    <w:p w:rsidR="00CE6831" w:rsidRPr="00C62236" w:rsidRDefault="00CE6831" w:rsidP="00CE6831">
      <w:pPr>
        <w:rPr>
          <w:b/>
          <w:sz w:val="24"/>
          <w:szCs w:val="24"/>
        </w:rPr>
      </w:pPr>
    </w:p>
    <w:p w:rsidR="00CE6831" w:rsidRPr="00C62236" w:rsidRDefault="00CE6831" w:rsidP="00CE6831">
      <w:pPr>
        <w:rPr>
          <w:b/>
          <w:sz w:val="24"/>
          <w:szCs w:val="24"/>
        </w:rPr>
      </w:pPr>
      <w:r w:rsidRPr="00C62236">
        <w:rPr>
          <w:b/>
          <w:sz w:val="24"/>
          <w:szCs w:val="24"/>
        </w:rPr>
        <w:t>Roles performed:</w:t>
      </w:r>
    </w:p>
    <w:p w:rsidR="00CE6831" w:rsidRPr="00C62236" w:rsidRDefault="003C472D" w:rsidP="00CE6831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AGM Sales</w:t>
      </w:r>
      <w:r w:rsidR="000B48F0">
        <w:rPr>
          <w:b/>
          <w:iCs/>
          <w:sz w:val="24"/>
          <w:szCs w:val="24"/>
        </w:rPr>
        <w:t>,</w:t>
      </w:r>
      <w:r>
        <w:rPr>
          <w:b/>
          <w:iCs/>
          <w:sz w:val="24"/>
          <w:szCs w:val="24"/>
        </w:rPr>
        <w:t xml:space="preserve"> </w:t>
      </w:r>
      <w:r w:rsidR="00CE6831" w:rsidRPr="00C62236">
        <w:rPr>
          <w:b/>
          <w:iCs/>
          <w:sz w:val="24"/>
          <w:szCs w:val="24"/>
        </w:rPr>
        <w:t xml:space="preserve">Operation Coordinator, External contract Coordinator, Shift </w:t>
      </w:r>
      <w:proofErr w:type="gramStart"/>
      <w:r w:rsidR="00CE6831" w:rsidRPr="00C62236">
        <w:rPr>
          <w:b/>
          <w:iCs/>
          <w:sz w:val="24"/>
          <w:szCs w:val="24"/>
        </w:rPr>
        <w:t>In</w:t>
      </w:r>
      <w:proofErr w:type="gramEnd"/>
      <w:r w:rsidR="00CE6831" w:rsidRPr="00C62236">
        <w:rPr>
          <w:b/>
          <w:iCs/>
          <w:sz w:val="24"/>
          <w:szCs w:val="24"/>
        </w:rPr>
        <w:t xml:space="preserve"> charge (Plant), Sr. Production Engineer,</w:t>
      </w:r>
      <w:r w:rsidR="00CE6831" w:rsidRPr="00C62236">
        <w:rPr>
          <w:b/>
          <w:sz w:val="24"/>
          <w:szCs w:val="24"/>
        </w:rPr>
        <w:t xml:space="preserve"> Sr. QA Engineer, Engineer (Production)</w:t>
      </w:r>
    </w:p>
    <w:p w:rsidR="00CE6831" w:rsidRPr="00C62236" w:rsidRDefault="00CE6831" w:rsidP="00CE6831">
      <w:pPr>
        <w:rPr>
          <w:b/>
          <w:bCs/>
          <w:sz w:val="24"/>
          <w:szCs w:val="24"/>
        </w:rPr>
      </w:pPr>
    </w:p>
    <w:p w:rsidR="00CE6831" w:rsidRDefault="00CE6831" w:rsidP="00CE6831">
      <w:pPr>
        <w:rPr>
          <w:b/>
          <w:bCs/>
          <w:sz w:val="24"/>
          <w:szCs w:val="24"/>
        </w:rPr>
      </w:pPr>
      <w:r w:rsidRPr="00C62236">
        <w:rPr>
          <w:b/>
          <w:bCs/>
          <w:sz w:val="24"/>
          <w:szCs w:val="24"/>
        </w:rPr>
        <w:t>Work History:</w:t>
      </w:r>
    </w:p>
    <w:p w:rsidR="001E27DF" w:rsidRDefault="001E27DF" w:rsidP="00CE6831">
      <w:pPr>
        <w:rPr>
          <w:b/>
          <w:bCs/>
          <w:sz w:val="24"/>
          <w:szCs w:val="24"/>
        </w:rPr>
      </w:pPr>
    </w:p>
    <w:p w:rsidR="001E27DF" w:rsidRDefault="001E27DF" w:rsidP="00CE683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Propshop</w:t>
      </w:r>
      <w:proofErr w:type="spellEnd"/>
      <w:r>
        <w:rPr>
          <w:b/>
          <w:bCs/>
          <w:sz w:val="24"/>
          <w:szCs w:val="24"/>
        </w:rPr>
        <w:t xml:space="preserve"> Sector-63, </w:t>
      </w:r>
      <w:proofErr w:type="spellStart"/>
      <w:r>
        <w:rPr>
          <w:b/>
          <w:bCs/>
          <w:sz w:val="24"/>
          <w:szCs w:val="24"/>
        </w:rPr>
        <w:t>Noida</w:t>
      </w:r>
      <w:proofErr w:type="spellEnd"/>
      <w:r>
        <w:rPr>
          <w:b/>
          <w:bCs/>
          <w:sz w:val="24"/>
          <w:szCs w:val="24"/>
        </w:rPr>
        <w:t xml:space="preserve"> Uttar </w:t>
      </w:r>
      <w:r w:rsidR="008D5DD4">
        <w:rPr>
          <w:b/>
          <w:bCs/>
          <w:sz w:val="24"/>
          <w:szCs w:val="24"/>
        </w:rPr>
        <w:t>Pradesh</w:t>
      </w:r>
    </w:p>
    <w:p w:rsidR="008D5DD4" w:rsidRDefault="008D5DD4" w:rsidP="00CE68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AGM Sales, </w:t>
      </w:r>
      <w:r w:rsidR="00B2025D">
        <w:rPr>
          <w:b/>
          <w:bCs/>
          <w:sz w:val="24"/>
          <w:szCs w:val="24"/>
        </w:rPr>
        <w:t>(Feb</w:t>
      </w:r>
      <w:r>
        <w:rPr>
          <w:b/>
          <w:bCs/>
          <w:sz w:val="24"/>
          <w:szCs w:val="24"/>
        </w:rPr>
        <w:t xml:space="preserve"> 2016 to till now)</w:t>
      </w:r>
    </w:p>
    <w:p w:rsidR="001E27DF" w:rsidRDefault="001E27DF" w:rsidP="00CE6831">
      <w:pPr>
        <w:rPr>
          <w:b/>
          <w:bCs/>
          <w:sz w:val="24"/>
          <w:szCs w:val="24"/>
        </w:rPr>
      </w:pPr>
    </w:p>
    <w:p w:rsidR="003C472D" w:rsidRPr="003C472D" w:rsidRDefault="001E27DF" w:rsidP="003C472D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 w:rsidRPr="003C472D">
        <w:rPr>
          <w:sz w:val="24"/>
          <w:szCs w:val="24"/>
          <w:shd w:val="clear" w:color="auto" w:fill="FFFFFF"/>
        </w:rPr>
        <w:t>Handling sales of specific residential projects through networking with various channel/broker partners/HNIs/NRI</w:t>
      </w:r>
      <w:proofErr w:type="gramStart"/>
      <w:r w:rsidRPr="003C472D">
        <w:rPr>
          <w:sz w:val="24"/>
          <w:szCs w:val="24"/>
          <w:shd w:val="clear" w:color="auto" w:fill="FFFFFF"/>
        </w:rPr>
        <w:t>,s</w:t>
      </w:r>
      <w:proofErr w:type="gramEnd"/>
      <w:r w:rsidRPr="003C472D">
        <w:rPr>
          <w:sz w:val="24"/>
          <w:szCs w:val="24"/>
          <w:shd w:val="clear" w:color="auto" w:fill="FFFFFF"/>
        </w:rPr>
        <w:t>.</w:t>
      </w:r>
    </w:p>
    <w:p w:rsidR="003C472D" w:rsidRPr="003C472D" w:rsidRDefault="001E27DF" w:rsidP="003C472D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 w:rsidRPr="003C472D">
        <w:rPr>
          <w:sz w:val="24"/>
          <w:szCs w:val="24"/>
          <w:shd w:val="clear" w:color="auto" w:fill="FFFFFF"/>
        </w:rPr>
        <w:t xml:space="preserve"> Increasing revenue thru effective market research and launching products </w:t>
      </w:r>
    </w:p>
    <w:p w:rsidR="003C472D" w:rsidRPr="003C472D" w:rsidRDefault="001E27DF" w:rsidP="003C472D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 w:rsidRPr="003C472D">
        <w:rPr>
          <w:sz w:val="24"/>
          <w:szCs w:val="24"/>
          <w:shd w:val="clear" w:color="auto" w:fill="FFFFFF"/>
        </w:rPr>
        <w:t xml:space="preserve">Negotiating and </w:t>
      </w:r>
      <w:r w:rsidR="003C472D" w:rsidRPr="003C472D">
        <w:rPr>
          <w:sz w:val="24"/>
          <w:szCs w:val="24"/>
          <w:shd w:val="clear" w:color="auto" w:fill="FFFFFF"/>
        </w:rPr>
        <w:t>finalizing</w:t>
      </w:r>
      <w:r w:rsidRPr="003C472D">
        <w:rPr>
          <w:sz w:val="24"/>
          <w:szCs w:val="24"/>
          <w:shd w:val="clear" w:color="auto" w:fill="FFFFFF"/>
        </w:rPr>
        <w:t xml:space="preserve"> cost effective and efficient deals</w:t>
      </w:r>
    </w:p>
    <w:p w:rsidR="003C472D" w:rsidRPr="003C472D" w:rsidRDefault="001E27DF" w:rsidP="003C472D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 w:rsidRPr="003C472D">
        <w:rPr>
          <w:sz w:val="24"/>
          <w:szCs w:val="24"/>
          <w:shd w:val="clear" w:color="auto" w:fill="FFFFFF"/>
        </w:rPr>
        <w:t xml:space="preserve"> Devising new schemes based on competition analysis and gathering market intelligence </w:t>
      </w:r>
    </w:p>
    <w:p w:rsidR="003C472D" w:rsidRPr="003C472D" w:rsidRDefault="001E27DF" w:rsidP="003C472D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 w:rsidRPr="003C472D">
        <w:rPr>
          <w:sz w:val="24"/>
          <w:szCs w:val="24"/>
          <w:shd w:val="clear" w:color="auto" w:fill="FFFFFF"/>
        </w:rPr>
        <w:t>Coordinating and actively taking part in promotional activities/events</w:t>
      </w:r>
    </w:p>
    <w:p w:rsidR="001E27DF" w:rsidRPr="003C472D" w:rsidRDefault="001E27DF" w:rsidP="003C472D">
      <w:pPr>
        <w:pStyle w:val="ListParagraph"/>
        <w:numPr>
          <w:ilvl w:val="0"/>
          <w:numId w:val="43"/>
        </w:numPr>
        <w:rPr>
          <w:b/>
          <w:bCs/>
          <w:sz w:val="24"/>
          <w:szCs w:val="24"/>
        </w:rPr>
      </w:pPr>
      <w:r w:rsidRPr="003C472D">
        <w:rPr>
          <w:sz w:val="24"/>
          <w:szCs w:val="24"/>
          <w:shd w:val="clear" w:color="auto" w:fill="FFFFFF"/>
        </w:rPr>
        <w:t xml:space="preserve">Planning and executing various marketing initiatives along with </w:t>
      </w:r>
      <w:r w:rsidR="00353FD1" w:rsidRPr="003C472D">
        <w:rPr>
          <w:sz w:val="24"/>
          <w:szCs w:val="24"/>
          <w:shd w:val="clear" w:color="auto" w:fill="FFFFFF"/>
        </w:rPr>
        <w:t>centralized</w:t>
      </w:r>
      <w:r w:rsidRPr="003C472D">
        <w:rPr>
          <w:sz w:val="24"/>
          <w:szCs w:val="24"/>
          <w:shd w:val="clear" w:color="auto" w:fill="FFFFFF"/>
        </w:rPr>
        <w:t xml:space="preserve"> marketing team for brand building and sale</w:t>
      </w:r>
    </w:p>
    <w:p w:rsidR="003C472D" w:rsidRPr="003C472D" w:rsidRDefault="003C472D" w:rsidP="003C472D">
      <w:pPr>
        <w:pStyle w:val="ListParagraph"/>
        <w:rPr>
          <w:b/>
          <w:bCs/>
          <w:sz w:val="24"/>
          <w:szCs w:val="24"/>
        </w:rPr>
      </w:pPr>
    </w:p>
    <w:p w:rsidR="00CE6831" w:rsidRPr="00C62236" w:rsidRDefault="00CE6831" w:rsidP="00CE6831">
      <w:pPr>
        <w:rPr>
          <w:bCs/>
          <w:sz w:val="24"/>
          <w:szCs w:val="24"/>
        </w:rPr>
      </w:pPr>
      <w:r w:rsidRPr="00C62236">
        <w:rPr>
          <w:b/>
          <w:bCs/>
          <w:sz w:val="24"/>
          <w:szCs w:val="24"/>
        </w:rPr>
        <w:t xml:space="preserve">Petrochemical Conversion Company Limited </w:t>
      </w:r>
      <w:r w:rsidRPr="00C62236">
        <w:rPr>
          <w:bCs/>
          <w:sz w:val="24"/>
          <w:szCs w:val="24"/>
        </w:rPr>
        <w:t xml:space="preserve">(Joint venture with Chevron Phillips Chemical Company), </w:t>
      </w:r>
      <w:proofErr w:type="spellStart"/>
      <w:r w:rsidRPr="00C62236">
        <w:rPr>
          <w:bCs/>
          <w:sz w:val="24"/>
          <w:szCs w:val="24"/>
        </w:rPr>
        <w:t>Jubail</w:t>
      </w:r>
      <w:proofErr w:type="spellEnd"/>
      <w:r w:rsidRPr="00C62236">
        <w:rPr>
          <w:bCs/>
          <w:sz w:val="24"/>
          <w:szCs w:val="24"/>
        </w:rPr>
        <w:t>, Saudi Arabia website:</w:t>
      </w:r>
      <w:r w:rsidRPr="00C62236">
        <w:rPr>
          <w:color w:val="006621"/>
          <w:sz w:val="24"/>
          <w:szCs w:val="24"/>
          <w:shd w:val="clear" w:color="auto" w:fill="FFFFFF"/>
        </w:rPr>
        <w:t xml:space="preserve"> www.saudipcc.com/</w:t>
      </w:r>
    </w:p>
    <w:p w:rsidR="00CE6831" w:rsidRPr="00C62236" w:rsidRDefault="00CE6831" w:rsidP="00CE6831">
      <w:pPr>
        <w:rPr>
          <w:b/>
          <w:bCs/>
          <w:sz w:val="24"/>
          <w:szCs w:val="24"/>
        </w:rPr>
      </w:pPr>
      <w:r w:rsidRPr="00C62236">
        <w:rPr>
          <w:b/>
          <w:bCs/>
          <w:sz w:val="24"/>
          <w:szCs w:val="24"/>
        </w:rPr>
        <w:t>Operation Coordinator/Contract Coordinator (Nov 2012 to Till Now)</w:t>
      </w:r>
    </w:p>
    <w:p w:rsidR="00CE6831" w:rsidRPr="00C62236" w:rsidRDefault="00CE6831" w:rsidP="00CE6831">
      <w:pPr>
        <w:rPr>
          <w:b/>
          <w:bCs/>
          <w:sz w:val="24"/>
          <w:szCs w:val="24"/>
        </w:rPr>
      </w:pPr>
      <w:r w:rsidRPr="00C62236">
        <w:rPr>
          <w:b/>
          <w:bCs/>
          <w:sz w:val="24"/>
          <w:szCs w:val="24"/>
        </w:rPr>
        <w:t>Job Profile:</w:t>
      </w:r>
    </w:p>
    <w:p w:rsidR="00CE6831" w:rsidRPr="00C62236" w:rsidRDefault="00CE6831" w:rsidP="00CE6831">
      <w:pPr>
        <w:pStyle w:val="ListParagraph"/>
        <w:numPr>
          <w:ilvl w:val="0"/>
          <w:numId w:val="37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Support to entire complex as operation coordinator in field of operation, PSSR, Logistics, vendor coordination, Product development, Installation and commissioning support.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Prepare the operation redlines document like Production tracking, down time tracking, cost, budget, labor cost, feed cost, fix Cost , Variable cost, Work permit Tracking tool  and other tracking tool for all plant of PCC.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Follow up the commissioning, Pre commissioning Activity of all conversion plant like Drip, Med-</w:t>
      </w:r>
      <w:proofErr w:type="spellStart"/>
      <w:r w:rsidRPr="00C62236">
        <w:rPr>
          <w:bCs/>
          <w:sz w:val="24"/>
          <w:szCs w:val="24"/>
        </w:rPr>
        <w:t>Pharma</w:t>
      </w:r>
      <w:proofErr w:type="spellEnd"/>
      <w:r w:rsidRPr="00C62236">
        <w:rPr>
          <w:bCs/>
          <w:sz w:val="24"/>
          <w:szCs w:val="24"/>
        </w:rPr>
        <w:t>, Caps &amp; Colures and Electrical Fitting, HDPE Pipe &amp; automotive and Nylon66 &amp; Nylon compounding plant.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Planning and Scheduling, Communications, Shipment Tracking and Incident Response, Customer Satisfaction and Improvement Plans, Documentation, Reporting, ERP support for logistics.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Develop Operational Excellence tools as identified by plant management.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Support to all vendors for installation and commissioning for all conversion plants and Nylon 66 plant.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Follow all Health safety environment procedure and practice in our regular operations.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Participate with procurement and area owner regarding the pre-qualification of contractor.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To be proactive as pre-entry meeting with safety, operation/area owner and external contractor to ensure the mandatory safety training before start the work at site.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proofErr w:type="gramStart"/>
      <w:r w:rsidRPr="00C62236">
        <w:rPr>
          <w:bCs/>
          <w:sz w:val="24"/>
          <w:szCs w:val="24"/>
        </w:rPr>
        <w:t>Participate</w:t>
      </w:r>
      <w:proofErr w:type="gramEnd"/>
      <w:r w:rsidRPr="00C62236">
        <w:rPr>
          <w:bCs/>
          <w:sz w:val="24"/>
          <w:szCs w:val="24"/>
        </w:rPr>
        <w:t xml:space="preserve"> the Contactor safety inspection and audits as par company policies.</w:t>
      </w:r>
    </w:p>
    <w:p w:rsidR="00CE6831" w:rsidRPr="00C62236" w:rsidRDefault="00CE6831" w:rsidP="00CE6831">
      <w:pPr>
        <w:numPr>
          <w:ilvl w:val="0"/>
          <w:numId w:val="35"/>
        </w:numPr>
        <w:rPr>
          <w:bCs/>
          <w:sz w:val="24"/>
          <w:szCs w:val="24"/>
        </w:rPr>
      </w:pPr>
      <w:r w:rsidRPr="00C62236">
        <w:rPr>
          <w:bCs/>
          <w:sz w:val="24"/>
          <w:szCs w:val="24"/>
        </w:rPr>
        <w:t>Coordinate with nested and non nested contractor to ensure the finish the work order as par schedule and safety procedure.</w:t>
      </w:r>
    </w:p>
    <w:p w:rsidR="00CE6831" w:rsidRPr="00C62236" w:rsidRDefault="00CE6831" w:rsidP="00CE6831">
      <w:pPr>
        <w:jc w:val="both"/>
        <w:rPr>
          <w:b/>
          <w:iCs/>
          <w:sz w:val="24"/>
          <w:szCs w:val="24"/>
        </w:rPr>
      </w:pPr>
    </w:p>
    <w:p w:rsidR="00CE6831" w:rsidRPr="00C62236" w:rsidRDefault="00CE6831" w:rsidP="00CE6831">
      <w:pPr>
        <w:jc w:val="both"/>
        <w:rPr>
          <w:iCs/>
          <w:sz w:val="24"/>
          <w:szCs w:val="24"/>
        </w:rPr>
      </w:pPr>
      <w:r w:rsidRPr="00C62236">
        <w:rPr>
          <w:b/>
          <w:iCs/>
          <w:sz w:val="24"/>
          <w:szCs w:val="24"/>
        </w:rPr>
        <w:t xml:space="preserve">K V </w:t>
      </w:r>
      <w:proofErr w:type="spellStart"/>
      <w:r w:rsidRPr="00C62236">
        <w:rPr>
          <w:b/>
          <w:iCs/>
          <w:sz w:val="24"/>
          <w:szCs w:val="24"/>
        </w:rPr>
        <w:t>Aeromatics</w:t>
      </w:r>
      <w:proofErr w:type="spellEnd"/>
      <w:r w:rsidRPr="00C62236">
        <w:rPr>
          <w:b/>
          <w:iCs/>
          <w:sz w:val="24"/>
          <w:szCs w:val="24"/>
        </w:rPr>
        <w:t xml:space="preserve"> </w:t>
      </w:r>
      <w:proofErr w:type="spellStart"/>
      <w:r w:rsidRPr="00C62236">
        <w:rPr>
          <w:b/>
          <w:iCs/>
          <w:sz w:val="24"/>
          <w:szCs w:val="24"/>
        </w:rPr>
        <w:t>Pvt</w:t>
      </w:r>
      <w:proofErr w:type="spellEnd"/>
      <w:r w:rsidRPr="00C62236">
        <w:rPr>
          <w:b/>
          <w:iCs/>
          <w:sz w:val="24"/>
          <w:szCs w:val="24"/>
        </w:rPr>
        <w:t xml:space="preserve"> Ltd, </w:t>
      </w:r>
      <w:r w:rsidRPr="00C62236">
        <w:rPr>
          <w:sz w:val="24"/>
          <w:szCs w:val="24"/>
        </w:rPr>
        <w:t xml:space="preserve">Greater </w:t>
      </w:r>
      <w:proofErr w:type="spellStart"/>
      <w:r w:rsidRPr="00C62236">
        <w:rPr>
          <w:sz w:val="24"/>
          <w:szCs w:val="24"/>
        </w:rPr>
        <w:t>Noida</w:t>
      </w:r>
      <w:proofErr w:type="spellEnd"/>
      <w:r w:rsidRPr="00C62236">
        <w:rPr>
          <w:sz w:val="24"/>
          <w:szCs w:val="24"/>
        </w:rPr>
        <w:t xml:space="preserve">, India Website: </w:t>
      </w:r>
      <w:r w:rsidRPr="00C62236">
        <w:rPr>
          <w:color w:val="00B050"/>
          <w:sz w:val="24"/>
          <w:szCs w:val="24"/>
        </w:rPr>
        <w:t>http://www.kvaromatics.com</w:t>
      </w:r>
      <w:r w:rsidRPr="00C62236">
        <w:rPr>
          <w:sz w:val="24"/>
          <w:szCs w:val="24"/>
        </w:rPr>
        <w:t>/</w:t>
      </w:r>
    </w:p>
    <w:p w:rsidR="00CE6831" w:rsidRPr="00C62236" w:rsidRDefault="00CE6831" w:rsidP="00CE6831">
      <w:pPr>
        <w:jc w:val="both"/>
        <w:rPr>
          <w:iCs/>
          <w:sz w:val="24"/>
          <w:szCs w:val="24"/>
        </w:rPr>
      </w:pPr>
      <w:r w:rsidRPr="00C62236">
        <w:rPr>
          <w:b/>
          <w:iCs/>
          <w:sz w:val="24"/>
          <w:szCs w:val="24"/>
        </w:rPr>
        <w:t>Shift In charge (Plant) (Jan 2010 To Nov 2012)</w:t>
      </w:r>
    </w:p>
    <w:p w:rsidR="00CE6831" w:rsidRPr="00C62236" w:rsidRDefault="00CE6831" w:rsidP="00CE6831">
      <w:pPr>
        <w:jc w:val="both"/>
        <w:rPr>
          <w:b/>
          <w:sz w:val="24"/>
          <w:szCs w:val="24"/>
          <w:u w:val="single"/>
        </w:rPr>
      </w:pPr>
      <w:r w:rsidRPr="00C62236">
        <w:rPr>
          <w:b/>
          <w:sz w:val="24"/>
          <w:szCs w:val="24"/>
          <w:u w:val="single"/>
        </w:rPr>
        <w:t>Job Profile:</w:t>
      </w:r>
    </w:p>
    <w:p w:rsidR="00CE6831" w:rsidRPr="00C62236" w:rsidRDefault="00CE6831" w:rsidP="00CE6831">
      <w:pPr>
        <w:jc w:val="both"/>
        <w:rPr>
          <w:b/>
          <w:iCs/>
          <w:sz w:val="24"/>
          <w:szCs w:val="24"/>
        </w:rPr>
      </w:pPr>
    </w:p>
    <w:p w:rsidR="00CE6831" w:rsidRPr="00C62236" w:rsidRDefault="00CE6831" w:rsidP="00CE6831">
      <w:pPr>
        <w:numPr>
          <w:ilvl w:val="0"/>
          <w:numId w:val="29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Keep record of all manpower in plant and their working location inside plant.</w:t>
      </w:r>
    </w:p>
    <w:p w:rsidR="00CE6831" w:rsidRPr="00C62236" w:rsidRDefault="00CE6831" w:rsidP="00CE6831">
      <w:pPr>
        <w:numPr>
          <w:ilvl w:val="0"/>
          <w:numId w:val="27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Keep all stocks of storage of raw materials of tanks and fuel like coal diesel etc.</w:t>
      </w:r>
    </w:p>
    <w:p w:rsidR="00CE6831" w:rsidRPr="000F60F9" w:rsidRDefault="00CE6831" w:rsidP="000F60F9">
      <w:pPr>
        <w:numPr>
          <w:ilvl w:val="0"/>
          <w:numId w:val="27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lastRenderedPageBreak/>
        <w:t>Keep recor</w:t>
      </w:r>
      <w:r w:rsidR="000F60F9">
        <w:rPr>
          <w:sz w:val="24"/>
          <w:szCs w:val="24"/>
        </w:rPr>
        <w:t xml:space="preserve">d of finished product in stocks and maintain </w:t>
      </w:r>
      <w:r w:rsidR="000F60F9" w:rsidRPr="00C62236">
        <w:rPr>
          <w:sz w:val="24"/>
          <w:szCs w:val="24"/>
        </w:rPr>
        <w:t>Maintained 5‘s’.</w:t>
      </w:r>
    </w:p>
    <w:p w:rsidR="00CE6831" w:rsidRPr="00C62236" w:rsidRDefault="00CE6831" w:rsidP="00CE6831">
      <w:pPr>
        <w:numPr>
          <w:ilvl w:val="0"/>
          <w:numId w:val="27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Keep record of inward and outward goods of plant.</w:t>
      </w:r>
    </w:p>
    <w:p w:rsidR="00CE6831" w:rsidRPr="00C62236" w:rsidRDefault="00CE6831" w:rsidP="00CE6831">
      <w:pPr>
        <w:numPr>
          <w:ilvl w:val="0"/>
          <w:numId w:val="27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Materials loading and unloading in Bold and crystallization m/c and further processing at right time.</w:t>
      </w:r>
    </w:p>
    <w:p w:rsidR="00CE6831" w:rsidRPr="00C62236" w:rsidRDefault="00CE6831" w:rsidP="00CE6831">
      <w:pPr>
        <w:numPr>
          <w:ilvl w:val="0"/>
          <w:numId w:val="27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Trail of New Material and coordinate with Quality department.</w:t>
      </w:r>
    </w:p>
    <w:p w:rsidR="00CE6831" w:rsidRPr="00C62236" w:rsidRDefault="00CE6831" w:rsidP="00CE6831">
      <w:pPr>
        <w:numPr>
          <w:ilvl w:val="0"/>
          <w:numId w:val="27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Process parameter setting according to material.</w:t>
      </w:r>
    </w:p>
    <w:p w:rsidR="00CE6831" w:rsidRPr="00C62236" w:rsidRDefault="00CE6831" w:rsidP="00CE6831">
      <w:pPr>
        <w:pStyle w:val="Heading2"/>
        <w:numPr>
          <w:ilvl w:val="0"/>
          <w:numId w:val="27"/>
        </w:numPr>
        <w:jc w:val="both"/>
        <w:rPr>
          <w:szCs w:val="24"/>
        </w:rPr>
      </w:pPr>
      <w:r w:rsidRPr="00C62236">
        <w:rPr>
          <w:szCs w:val="24"/>
        </w:rPr>
        <w:t>M/c maintaining all the daily &amp; monthly production related document.</w:t>
      </w:r>
    </w:p>
    <w:p w:rsidR="00CE6831" w:rsidRPr="00C62236" w:rsidRDefault="00CE6831" w:rsidP="00CE6831">
      <w:pPr>
        <w:numPr>
          <w:ilvl w:val="0"/>
          <w:numId w:val="27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Packaging of products as per Quality standard.</w:t>
      </w:r>
    </w:p>
    <w:p w:rsidR="00CE6831" w:rsidRPr="00C62236" w:rsidRDefault="00CE6831" w:rsidP="00CE6831">
      <w:pPr>
        <w:numPr>
          <w:ilvl w:val="0"/>
          <w:numId w:val="27"/>
        </w:numPr>
        <w:rPr>
          <w:b/>
          <w:bCs/>
          <w:sz w:val="24"/>
          <w:szCs w:val="24"/>
        </w:rPr>
      </w:pPr>
      <w:r w:rsidRPr="00C62236">
        <w:rPr>
          <w:sz w:val="24"/>
          <w:szCs w:val="24"/>
        </w:rPr>
        <w:t>Make sure dispatched Quantity within time with dispatch paper.</w:t>
      </w:r>
    </w:p>
    <w:p w:rsidR="00CE6831" w:rsidRPr="00C62236" w:rsidRDefault="00CE6831" w:rsidP="00CE6831">
      <w:pPr>
        <w:numPr>
          <w:ilvl w:val="0"/>
          <w:numId w:val="27"/>
        </w:numPr>
        <w:rPr>
          <w:b/>
          <w:bCs/>
          <w:sz w:val="24"/>
          <w:szCs w:val="24"/>
        </w:rPr>
      </w:pPr>
      <w:r w:rsidRPr="00C62236">
        <w:rPr>
          <w:sz w:val="24"/>
          <w:szCs w:val="24"/>
        </w:rPr>
        <w:t>Follow the safety procedure to make safe working environment.</w:t>
      </w:r>
    </w:p>
    <w:p w:rsidR="00CE6831" w:rsidRPr="00C62236" w:rsidRDefault="00CE6831" w:rsidP="00CE6831">
      <w:pPr>
        <w:jc w:val="both"/>
        <w:rPr>
          <w:b/>
          <w:iCs/>
          <w:sz w:val="24"/>
          <w:szCs w:val="24"/>
        </w:rPr>
      </w:pPr>
    </w:p>
    <w:p w:rsidR="00CE6831" w:rsidRPr="00C62236" w:rsidRDefault="00CE6831" w:rsidP="00CE6831">
      <w:pPr>
        <w:jc w:val="both"/>
        <w:rPr>
          <w:b/>
          <w:iCs/>
          <w:sz w:val="24"/>
          <w:szCs w:val="24"/>
        </w:rPr>
      </w:pPr>
      <w:r w:rsidRPr="00C62236">
        <w:rPr>
          <w:b/>
          <w:iCs/>
          <w:sz w:val="24"/>
          <w:szCs w:val="24"/>
        </w:rPr>
        <w:t xml:space="preserve">Sperry </w:t>
      </w:r>
      <w:proofErr w:type="spellStart"/>
      <w:r w:rsidRPr="00C62236">
        <w:rPr>
          <w:b/>
          <w:iCs/>
          <w:sz w:val="24"/>
          <w:szCs w:val="24"/>
        </w:rPr>
        <w:t>Plast</w:t>
      </w:r>
      <w:proofErr w:type="spellEnd"/>
      <w:r w:rsidRPr="00C62236">
        <w:rPr>
          <w:b/>
          <w:iCs/>
          <w:sz w:val="24"/>
          <w:szCs w:val="24"/>
        </w:rPr>
        <w:t xml:space="preserve"> Ltd, </w:t>
      </w:r>
      <w:r w:rsidRPr="00C62236">
        <w:rPr>
          <w:sz w:val="24"/>
          <w:szCs w:val="24"/>
        </w:rPr>
        <w:t xml:space="preserve">Greater </w:t>
      </w:r>
      <w:proofErr w:type="spellStart"/>
      <w:r w:rsidRPr="00C62236">
        <w:rPr>
          <w:sz w:val="24"/>
          <w:szCs w:val="24"/>
        </w:rPr>
        <w:t>Noida</w:t>
      </w:r>
      <w:proofErr w:type="spellEnd"/>
      <w:r w:rsidRPr="00C62236">
        <w:rPr>
          <w:sz w:val="24"/>
          <w:szCs w:val="24"/>
        </w:rPr>
        <w:t xml:space="preserve">, India Website: </w:t>
      </w:r>
      <w:r w:rsidRPr="00C62236">
        <w:rPr>
          <w:color w:val="00B050"/>
          <w:sz w:val="24"/>
          <w:szCs w:val="24"/>
        </w:rPr>
        <w:t>http://www.sperryplastlimited.net/</w:t>
      </w:r>
    </w:p>
    <w:p w:rsidR="00CE6831" w:rsidRPr="00C62236" w:rsidRDefault="00CE6831" w:rsidP="00CE6831">
      <w:pPr>
        <w:jc w:val="both"/>
        <w:rPr>
          <w:b/>
          <w:iCs/>
          <w:sz w:val="24"/>
          <w:szCs w:val="24"/>
        </w:rPr>
      </w:pPr>
      <w:r w:rsidRPr="00C62236">
        <w:rPr>
          <w:b/>
          <w:iCs/>
          <w:sz w:val="24"/>
          <w:szCs w:val="24"/>
        </w:rPr>
        <w:t>Production Engineer (Jan 2005 to Dec 2009)</w:t>
      </w:r>
    </w:p>
    <w:p w:rsidR="00CE6831" w:rsidRPr="00C62236" w:rsidRDefault="00CE6831" w:rsidP="00CE6831">
      <w:pPr>
        <w:jc w:val="both"/>
        <w:rPr>
          <w:b/>
          <w:sz w:val="24"/>
          <w:szCs w:val="24"/>
          <w:u w:val="single"/>
        </w:rPr>
      </w:pPr>
      <w:r w:rsidRPr="00C62236">
        <w:rPr>
          <w:b/>
          <w:sz w:val="24"/>
          <w:szCs w:val="24"/>
          <w:u w:val="single"/>
        </w:rPr>
        <w:t>Job Profile:</w:t>
      </w:r>
    </w:p>
    <w:p w:rsidR="00CE6831" w:rsidRPr="00C62236" w:rsidRDefault="00CE6831" w:rsidP="00CE6831">
      <w:pPr>
        <w:jc w:val="both"/>
        <w:rPr>
          <w:b/>
          <w:iCs/>
          <w:sz w:val="24"/>
          <w:szCs w:val="24"/>
        </w:rPr>
      </w:pPr>
    </w:p>
    <w:p w:rsidR="00CE6831" w:rsidRPr="00C62236" w:rsidRDefault="00CE6831" w:rsidP="00CE6831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Keep record of all manpower of shop floor and their working position.</w:t>
      </w:r>
    </w:p>
    <w:p w:rsidR="00CE6831" w:rsidRPr="00C62236" w:rsidRDefault="00CE6831" w:rsidP="00CE6831">
      <w:pPr>
        <w:pStyle w:val="ListParagraph"/>
        <w:numPr>
          <w:ilvl w:val="0"/>
          <w:numId w:val="38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The record of all m/c operator, helper and running products.</w:t>
      </w:r>
    </w:p>
    <w:p w:rsidR="00CE6831" w:rsidRPr="00C62236" w:rsidRDefault="00CE6831" w:rsidP="00CE6831">
      <w:pPr>
        <w:numPr>
          <w:ilvl w:val="0"/>
          <w:numId w:val="30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Keep the record of all down time with cause.</w:t>
      </w:r>
    </w:p>
    <w:p w:rsidR="00CE6831" w:rsidRPr="00C62236" w:rsidRDefault="00CE6831" w:rsidP="00CE6831">
      <w:pPr>
        <w:numPr>
          <w:ilvl w:val="0"/>
          <w:numId w:val="30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Keep record of all m/c parameter at every frequent time intervals.</w:t>
      </w:r>
    </w:p>
    <w:p w:rsidR="00CE6831" w:rsidRPr="00C62236" w:rsidRDefault="00CE6831" w:rsidP="00CE6831">
      <w:pPr>
        <w:numPr>
          <w:ilvl w:val="0"/>
          <w:numId w:val="30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Mould loading and unloading.</w:t>
      </w:r>
    </w:p>
    <w:p w:rsidR="00CE6831" w:rsidRPr="00C62236" w:rsidRDefault="00CE6831" w:rsidP="00CE6831">
      <w:pPr>
        <w:numPr>
          <w:ilvl w:val="0"/>
          <w:numId w:val="30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Trail of New Material.</w:t>
      </w:r>
    </w:p>
    <w:p w:rsidR="00CE6831" w:rsidRPr="00C62236" w:rsidRDefault="00CE6831" w:rsidP="00CE6831">
      <w:pPr>
        <w:numPr>
          <w:ilvl w:val="0"/>
          <w:numId w:val="30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 xml:space="preserve">Process parameter setting according to material </w:t>
      </w:r>
    </w:p>
    <w:p w:rsidR="00CE6831" w:rsidRPr="00C62236" w:rsidRDefault="00CE6831" w:rsidP="00CE6831">
      <w:pPr>
        <w:pStyle w:val="Heading2"/>
        <w:numPr>
          <w:ilvl w:val="0"/>
          <w:numId w:val="30"/>
        </w:numPr>
        <w:jc w:val="both"/>
        <w:rPr>
          <w:szCs w:val="24"/>
        </w:rPr>
      </w:pPr>
      <w:r w:rsidRPr="00C62236">
        <w:rPr>
          <w:szCs w:val="24"/>
        </w:rPr>
        <w:t>M/c maintaining all the daily &amp; monthly production related document.</w:t>
      </w:r>
    </w:p>
    <w:p w:rsidR="00CE6831" w:rsidRPr="00C62236" w:rsidRDefault="00CE6831" w:rsidP="00CE6831">
      <w:pPr>
        <w:numPr>
          <w:ilvl w:val="0"/>
          <w:numId w:val="30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Packaging of products as per Quality standard</w:t>
      </w:r>
    </w:p>
    <w:p w:rsidR="00CE6831" w:rsidRPr="00C62236" w:rsidRDefault="00FE1DEF" w:rsidP="00CE6831">
      <w:pPr>
        <w:numPr>
          <w:ilvl w:val="0"/>
          <w:numId w:val="30"/>
        </w:numPr>
        <w:jc w:val="both"/>
        <w:rPr>
          <w:rFonts w:eastAsia="SimSun-ExtB"/>
          <w:sz w:val="24"/>
          <w:szCs w:val="24"/>
        </w:rPr>
      </w:pPr>
      <w:r>
        <w:rPr>
          <w:sz w:val="24"/>
          <w:szCs w:val="24"/>
        </w:rPr>
        <w:t xml:space="preserve">To maintain the operation of extrusion and </w:t>
      </w:r>
      <w:proofErr w:type="spellStart"/>
      <w:r>
        <w:rPr>
          <w:sz w:val="24"/>
          <w:szCs w:val="24"/>
        </w:rPr>
        <w:t>moulding</w:t>
      </w:r>
      <w:proofErr w:type="spellEnd"/>
      <w:r>
        <w:rPr>
          <w:sz w:val="24"/>
          <w:szCs w:val="24"/>
        </w:rPr>
        <w:t xml:space="preserve"> lines.</w:t>
      </w:r>
    </w:p>
    <w:p w:rsidR="00CE6831" w:rsidRPr="00C62236" w:rsidRDefault="00CE6831" w:rsidP="00CE6831">
      <w:pPr>
        <w:pStyle w:val="BodyTextIndent"/>
        <w:ind w:left="0"/>
        <w:rPr>
          <w:b/>
          <w:iCs/>
          <w:sz w:val="24"/>
          <w:szCs w:val="24"/>
        </w:rPr>
      </w:pPr>
    </w:p>
    <w:p w:rsidR="00CE6831" w:rsidRPr="00C62236" w:rsidRDefault="00CE6831" w:rsidP="00CE6831">
      <w:pPr>
        <w:pStyle w:val="BodyTextIndent"/>
        <w:ind w:left="0"/>
        <w:rPr>
          <w:sz w:val="24"/>
          <w:szCs w:val="24"/>
        </w:rPr>
      </w:pPr>
      <w:r w:rsidRPr="00C62236">
        <w:rPr>
          <w:b/>
          <w:iCs/>
          <w:sz w:val="24"/>
          <w:szCs w:val="24"/>
        </w:rPr>
        <w:t xml:space="preserve">Sperry </w:t>
      </w:r>
      <w:proofErr w:type="spellStart"/>
      <w:r w:rsidRPr="00C62236">
        <w:rPr>
          <w:b/>
          <w:iCs/>
          <w:sz w:val="24"/>
          <w:szCs w:val="24"/>
        </w:rPr>
        <w:t>Plast</w:t>
      </w:r>
      <w:proofErr w:type="spellEnd"/>
      <w:r w:rsidRPr="00C62236">
        <w:rPr>
          <w:b/>
          <w:iCs/>
          <w:sz w:val="24"/>
          <w:szCs w:val="24"/>
        </w:rPr>
        <w:t xml:space="preserve"> Ltd, </w:t>
      </w:r>
      <w:r w:rsidRPr="00C62236">
        <w:rPr>
          <w:sz w:val="24"/>
          <w:szCs w:val="24"/>
        </w:rPr>
        <w:t xml:space="preserve">Greater </w:t>
      </w:r>
      <w:proofErr w:type="spellStart"/>
      <w:r w:rsidRPr="00C62236">
        <w:rPr>
          <w:sz w:val="24"/>
          <w:szCs w:val="24"/>
        </w:rPr>
        <w:t>Noida</w:t>
      </w:r>
      <w:proofErr w:type="spellEnd"/>
      <w:r w:rsidRPr="00C62236">
        <w:rPr>
          <w:sz w:val="24"/>
          <w:szCs w:val="24"/>
        </w:rPr>
        <w:t xml:space="preserve">, India website: </w:t>
      </w:r>
      <w:r w:rsidRPr="00C62236">
        <w:rPr>
          <w:color w:val="00B050"/>
          <w:sz w:val="24"/>
          <w:szCs w:val="24"/>
        </w:rPr>
        <w:t>http://www.sperryplastlimited.net/</w:t>
      </w:r>
    </w:p>
    <w:p w:rsidR="00CE6831" w:rsidRPr="00C62236" w:rsidRDefault="00CE6831" w:rsidP="00CE6831">
      <w:pPr>
        <w:pStyle w:val="BodyTextIndent"/>
        <w:ind w:left="0"/>
        <w:rPr>
          <w:sz w:val="24"/>
          <w:szCs w:val="24"/>
        </w:rPr>
      </w:pPr>
      <w:r w:rsidRPr="00C62236">
        <w:rPr>
          <w:b/>
          <w:sz w:val="24"/>
          <w:szCs w:val="24"/>
        </w:rPr>
        <w:t>Sr. QA Engineer (Aug 2002 to Dec 2004)</w:t>
      </w:r>
    </w:p>
    <w:p w:rsidR="00CE6831" w:rsidRPr="00C62236" w:rsidRDefault="00CE6831" w:rsidP="00CE6831">
      <w:pPr>
        <w:jc w:val="both"/>
        <w:rPr>
          <w:b/>
          <w:sz w:val="24"/>
          <w:szCs w:val="24"/>
          <w:u w:val="single"/>
        </w:rPr>
      </w:pPr>
      <w:r w:rsidRPr="00C62236">
        <w:rPr>
          <w:b/>
          <w:sz w:val="24"/>
          <w:szCs w:val="24"/>
          <w:u w:val="single"/>
        </w:rPr>
        <w:t>Job Profile:</w:t>
      </w:r>
    </w:p>
    <w:p w:rsidR="00CE6831" w:rsidRPr="00C62236" w:rsidRDefault="00CE6831" w:rsidP="00CE6831">
      <w:pPr>
        <w:jc w:val="both"/>
        <w:rPr>
          <w:b/>
          <w:sz w:val="24"/>
          <w:szCs w:val="24"/>
        </w:rPr>
      </w:pPr>
    </w:p>
    <w:p w:rsidR="00CE6831" w:rsidRPr="00C62236" w:rsidRDefault="00CE6831" w:rsidP="00CE6831">
      <w:pPr>
        <w:numPr>
          <w:ilvl w:val="0"/>
          <w:numId w:val="2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Quality standard procedures and process.</w:t>
      </w:r>
    </w:p>
    <w:p w:rsidR="00CE6831" w:rsidRPr="00C62236" w:rsidRDefault="00CE6831" w:rsidP="00CE6831">
      <w:pPr>
        <w:numPr>
          <w:ilvl w:val="0"/>
          <w:numId w:val="2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Adherence to Quality standards on raw material, processed material and finished product.</w:t>
      </w:r>
    </w:p>
    <w:p w:rsidR="00CE6831" w:rsidRPr="000F60F9" w:rsidRDefault="00CE6831" w:rsidP="00CE6831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C62236">
        <w:rPr>
          <w:sz w:val="24"/>
          <w:szCs w:val="24"/>
        </w:rPr>
        <w:t xml:space="preserve">Handling of Testing machines – </w:t>
      </w:r>
      <w:r w:rsidRPr="000F60F9">
        <w:rPr>
          <w:b/>
          <w:sz w:val="24"/>
          <w:szCs w:val="24"/>
        </w:rPr>
        <w:t xml:space="preserve">UTM, MFI tester, Abrasion tester, Specific gravity tester, </w:t>
      </w:r>
      <w:proofErr w:type="spellStart"/>
      <w:r w:rsidRPr="000F60F9">
        <w:rPr>
          <w:b/>
          <w:sz w:val="24"/>
          <w:szCs w:val="24"/>
        </w:rPr>
        <w:t>Bennewart</w:t>
      </w:r>
      <w:proofErr w:type="spellEnd"/>
      <w:r w:rsidRPr="000F60F9">
        <w:rPr>
          <w:b/>
          <w:sz w:val="24"/>
          <w:szCs w:val="24"/>
        </w:rPr>
        <w:t xml:space="preserve"> </w:t>
      </w:r>
      <w:proofErr w:type="spellStart"/>
      <w:r w:rsidRPr="000F60F9">
        <w:rPr>
          <w:b/>
          <w:sz w:val="24"/>
          <w:szCs w:val="24"/>
        </w:rPr>
        <w:t>Fexometer</w:t>
      </w:r>
      <w:proofErr w:type="spellEnd"/>
    </w:p>
    <w:p w:rsidR="00CE6831" w:rsidRPr="000F60F9" w:rsidRDefault="00CE6831" w:rsidP="00CE6831">
      <w:pPr>
        <w:numPr>
          <w:ilvl w:val="0"/>
          <w:numId w:val="22"/>
        </w:numPr>
        <w:jc w:val="both"/>
        <w:rPr>
          <w:b/>
          <w:sz w:val="24"/>
          <w:szCs w:val="24"/>
        </w:rPr>
      </w:pPr>
      <w:proofErr w:type="spellStart"/>
      <w:r w:rsidRPr="000F60F9">
        <w:rPr>
          <w:b/>
          <w:sz w:val="24"/>
          <w:szCs w:val="24"/>
        </w:rPr>
        <w:t>Izod</w:t>
      </w:r>
      <w:proofErr w:type="spellEnd"/>
      <w:r w:rsidRPr="000F60F9">
        <w:rPr>
          <w:b/>
          <w:sz w:val="24"/>
          <w:szCs w:val="24"/>
        </w:rPr>
        <w:t>/</w:t>
      </w:r>
      <w:proofErr w:type="spellStart"/>
      <w:r w:rsidRPr="000F60F9">
        <w:rPr>
          <w:b/>
          <w:sz w:val="24"/>
          <w:szCs w:val="24"/>
        </w:rPr>
        <w:t>Charpy</w:t>
      </w:r>
      <w:proofErr w:type="spellEnd"/>
      <w:r w:rsidRPr="000F60F9">
        <w:rPr>
          <w:b/>
          <w:sz w:val="24"/>
          <w:szCs w:val="24"/>
        </w:rPr>
        <w:t xml:space="preserve"> Impact tester, </w:t>
      </w:r>
      <w:proofErr w:type="spellStart"/>
      <w:r w:rsidRPr="000F60F9">
        <w:rPr>
          <w:b/>
          <w:sz w:val="24"/>
          <w:szCs w:val="24"/>
        </w:rPr>
        <w:t>Colour</w:t>
      </w:r>
      <w:proofErr w:type="spellEnd"/>
      <w:r w:rsidRPr="000F60F9">
        <w:rPr>
          <w:b/>
          <w:sz w:val="24"/>
          <w:szCs w:val="24"/>
        </w:rPr>
        <w:t xml:space="preserve"> </w:t>
      </w:r>
      <w:proofErr w:type="spellStart"/>
      <w:r w:rsidRPr="000F60F9">
        <w:rPr>
          <w:b/>
          <w:sz w:val="24"/>
          <w:szCs w:val="24"/>
        </w:rPr>
        <w:t>Spectro</w:t>
      </w:r>
      <w:proofErr w:type="spellEnd"/>
      <w:r w:rsidRPr="000F60F9">
        <w:rPr>
          <w:b/>
          <w:sz w:val="24"/>
          <w:szCs w:val="24"/>
        </w:rPr>
        <w:t xml:space="preserve"> Photo Meter, HDT &amp; VST tester, and hardness tester.</w:t>
      </w:r>
    </w:p>
    <w:p w:rsidR="00CE6831" w:rsidRPr="000F60F9" w:rsidRDefault="00CE6831" w:rsidP="00CE6831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0F60F9">
        <w:rPr>
          <w:b/>
          <w:sz w:val="24"/>
          <w:szCs w:val="24"/>
        </w:rPr>
        <w:t>Handing all type of measuring instruments and testing equipment for molded products.</w:t>
      </w:r>
    </w:p>
    <w:p w:rsidR="00CE6831" w:rsidRPr="00772006" w:rsidRDefault="00CE6831" w:rsidP="00CE6831">
      <w:pPr>
        <w:numPr>
          <w:ilvl w:val="0"/>
          <w:numId w:val="22"/>
        </w:numPr>
        <w:jc w:val="both"/>
        <w:rPr>
          <w:b/>
          <w:sz w:val="24"/>
          <w:szCs w:val="24"/>
        </w:rPr>
      </w:pPr>
      <w:r w:rsidRPr="000F60F9">
        <w:rPr>
          <w:b/>
          <w:sz w:val="24"/>
          <w:szCs w:val="24"/>
        </w:rPr>
        <w:t>Handling of material process – ABS,</w:t>
      </w:r>
      <w:r w:rsidR="000F60F9">
        <w:rPr>
          <w:b/>
          <w:sz w:val="24"/>
          <w:szCs w:val="24"/>
        </w:rPr>
        <w:t xml:space="preserve"> </w:t>
      </w:r>
      <w:r w:rsidRPr="000F60F9">
        <w:rPr>
          <w:b/>
          <w:sz w:val="24"/>
          <w:szCs w:val="24"/>
        </w:rPr>
        <w:t>HDPE, TPR, SEBS, SBS, PP, HIPS, GPPS, NYLON, PC</w:t>
      </w:r>
      <w:r w:rsidR="000E6AD1">
        <w:rPr>
          <w:b/>
          <w:sz w:val="24"/>
          <w:szCs w:val="24"/>
        </w:rPr>
        <w:t xml:space="preserve"> and PVC</w:t>
      </w:r>
      <w:r w:rsidRPr="000F60F9">
        <w:rPr>
          <w:b/>
          <w:sz w:val="24"/>
          <w:szCs w:val="24"/>
        </w:rPr>
        <w:t xml:space="preserve"> etc.</w:t>
      </w:r>
    </w:p>
    <w:p w:rsidR="00CE6831" w:rsidRPr="00772006" w:rsidRDefault="00772006" w:rsidP="00CE6831">
      <w:pPr>
        <w:numPr>
          <w:ilvl w:val="0"/>
          <w:numId w:val="22"/>
        </w:numPr>
        <w:jc w:val="both"/>
        <w:rPr>
          <w:b/>
          <w:sz w:val="24"/>
          <w:szCs w:val="24"/>
        </w:rPr>
      </w:pPr>
      <w:proofErr w:type="spellStart"/>
      <w:r w:rsidRPr="00772006">
        <w:rPr>
          <w:b/>
          <w:sz w:val="24"/>
          <w:szCs w:val="24"/>
        </w:rPr>
        <w:t>Colour</w:t>
      </w:r>
      <w:proofErr w:type="spellEnd"/>
      <w:r w:rsidRPr="00772006">
        <w:rPr>
          <w:b/>
          <w:sz w:val="24"/>
          <w:szCs w:val="24"/>
        </w:rPr>
        <w:t xml:space="preserve"> development is TPR, PP</w:t>
      </w:r>
      <w:proofErr w:type="gramStart"/>
      <w:r w:rsidRPr="00772006">
        <w:rPr>
          <w:b/>
          <w:sz w:val="24"/>
          <w:szCs w:val="24"/>
        </w:rPr>
        <w:t>,</w:t>
      </w:r>
      <w:r w:rsidR="00CE6831" w:rsidRPr="00772006">
        <w:rPr>
          <w:b/>
          <w:sz w:val="24"/>
          <w:szCs w:val="24"/>
        </w:rPr>
        <w:t>HIPS</w:t>
      </w:r>
      <w:proofErr w:type="gramEnd"/>
      <w:r w:rsidR="00CE6831" w:rsidRPr="00772006">
        <w:rPr>
          <w:b/>
          <w:sz w:val="24"/>
          <w:szCs w:val="24"/>
        </w:rPr>
        <w:t xml:space="preserve"> </w:t>
      </w:r>
      <w:r w:rsidRPr="00772006">
        <w:rPr>
          <w:b/>
          <w:sz w:val="24"/>
          <w:szCs w:val="24"/>
        </w:rPr>
        <w:t xml:space="preserve">and all engineering plastics </w:t>
      </w:r>
      <w:r w:rsidR="00CE6831" w:rsidRPr="00772006">
        <w:rPr>
          <w:b/>
          <w:sz w:val="24"/>
          <w:szCs w:val="24"/>
        </w:rPr>
        <w:t>etc.</w:t>
      </w:r>
    </w:p>
    <w:p w:rsidR="00CE6831" w:rsidRPr="00C62236" w:rsidRDefault="00CE6831" w:rsidP="00CE6831">
      <w:pPr>
        <w:numPr>
          <w:ilvl w:val="0"/>
          <w:numId w:val="2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Co-ordination with production floor to confirm the quality standards and their packaging standard and handling.</w:t>
      </w:r>
    </w:p>
    <w:p w:rsidR="00CE6831" w:rsidRPr="00C62236" w:rsidRDefault="00CE6831" w:rsidP="00CE6831">
      <w:pPr>
        <w:numPr>
          <w:ilvl w:val="0"/>
          <w:numId w:val="2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 xml:space="preserve">Active role in Production </w:t>
      </w:r>
      <w:proofErr w:type="spellStart"/>
      <w:r w:rsidRPr="00C62236">
        <w:rPr>
          <w:sz w:val="24"/>
          <w:szCs w:val="24"/>
        </w:rPr>
        <w:t>Planning</w:t>
      </w:r>
      <w:proofErr w:type="gramStart"/>
      <w:r w:rsidR="00772006">
        <w:rPr>
          <w:sz w:val="24"/>
          <w:szCs w:val="24"/>
        </w:rPr>
        <w:t>,</w:t>
      </w:r>
      <w:r w:rsidRPr="00C62236">
        <w:rPr>
          <w:sz w:val="24"/>
          <w:szCs w:val="24"/>
        </w:rPr>
        <w:t>Quality</w:t>
      </w:r>
      <w:proofErr w:type="spellEnd"/>
      <w:proofErr w:type="gramEnd"/>
      <w:r w:rsidRPr="00C62236">
        <w:rPr>
          <w:sz w:val="24"/>
          <w:szCs w:val="24"/>
        </w:rPr>
        <w:t xml:space="preserve"> Control</w:t>
      </w:r>
      <w:r w:rsidR="00772006">
        <w:rPr>
          <w:sz w:val="24"/>
          <w:szCs w:val="24"/>
        </w:rPr>
        <w:t xml:space="preserve"> audit and customer complains</w:t>
      </w:r>
      <w:r w:rsidRPr="00C62236">
        <w:rPr>
          <w:sz w:val="24"/>
          <w:szCs w:val="24"/>
        </w:rPr>
        <w:t>.</w:t>
      </w:r>
    </w:p>
    <w:p w:rsidR="00CE6831" w:rsidRPr="00C62236" w:rsidRDefault="00CE6831" w:rsidP="00CE6831">
      <w:pPr>
        <w:numPr>
          <w:ilvl w:val="0"/>
          <w:numId w:val="2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Proactive Quality improvement &amp; Cost reduction through Waste elimination.</w:t>
      </w:r>
    </w:p>
    <w:p w:rsidR="00CE6831" w:rsidRPr="00C62236" w:rsidRDefault="00CE6831" w:rsidP="00CE6831">
      <w:pPr>
        <w:numPr>
          <w:ilvl w:val="0"/>
          <w:numId w:val="2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 xml:space="preserve">In process inspection of </w:t>
      </w:r>
      <w:proofErr w:type="spellStart"/>
      <w:r w:rsidRPr="00C62236">
        <w:rPr>
          <w:sz w:val="24"/>
          <w:szCs w:val="24"/>
        </w:rPr>
        <w:t>moulded</w:t>
      </w:r>
      <w:proofErr w:type="spellEnd"/>
      <w:r w:rsidRPr="00C62236">
        <w:rPr>
          <w:sz w:val="24"/>
          <w:szCs w:val="24"/>
        </w:rPr>
        <w:t xml:space="preserve"> product on lines and OQC also.</w:t>
      </w:r>
    </w:p>
    <w:p w:rsidR="00CE6831" w:rsidRPr="00C62236" w:rsidRDefault="00CE6831" w:rsidP="00CE6831">
      <w:pPr>
        <w:numPr>
          <w:ilvl w:val="0"/>
          <w:numId w:val="2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Attend customer complaints and find root cause analysis</w:t>
      </w:r>
      <w:r w:rsidR="00772006">
        <w:rPr>
          <w:sz w:val="24"/>
          <w:szCs w:val="24"/>
        </w:rPr>
        <w:t xml:space="preserve"> and provide the report</w:t>
      </w:r>
      <w:r w:rsidRPr="00C62236">
        <w:rPr>
          <w:sz w:val="24"/>
          <w:szCs w:val="24"/>
        </w:rPr>
        <w:t>.</w:t>
      </w:r>
    </w:p>
    <w:p w:rsidR="00CE6831" w:rsidRPr="00C62236" w:rsidRDefault="00CE6831" w:rsidP="00CE6831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CE6831" w:rsidRPr="00C62236" w:rsidRDefault="00CE6831" w:rsidP="00CE6831">
      <w:pPr>
        <w:jc w:val="both"/>
        <w:rPr>
          <w:sz w:val="24"/>
          <w:szCs w:val="24"/>
        </w:rPr>
      </w:pPr>
      <w:r w:rsidRPr="00C62236">
        <w:rPr>
          <w:b/>
          <w:bCs/>
          <w:sz w:val="24"/>
          <w:szCs w:val="24"/>
        </w:rPr>
        <w:t>Time Packaging Limited</w:t>
      </w:r>
      <w:r w:rsidRPr="00C62236">
        <w:rPr>
          <w:sz w:val="24"/>
          <w:szCs w:val="24"/>
        </w:rPr>
        <w:t xml:space="preserve">, </w:t>
      </w:r>
      <w:proofErr w:type="spellStart"/>
      <w:r w:rsidRPr="00C62236">
        <w:rPr>
          <w:sz w:val="24"/>
          <w:szCs w:val="24"/>
        </w:rPr>
        <w:t>Baddi</w:t>
      </w:r>
      <w:proofErr w:type="spellEnd"/>
      <w:r w:rsidRPr="00C62236">
        <w:rPr>
          <w:sz w:val="24"/>
          <w:szCs w:val="24"/>
        </w:rPr>
        <w:t xml:space="preserve"> Industrial Area, </w:t>
      </w:r>
      <w:proofErr w:type="spellStart"/>
      <w:r w:rsidRPr="00C62236">
        <w:rPr>
          <w:sz w:val="24"/>
          <w:szCs w:val="24"/>
        </w:rPr>
        <w:t>Solan</w:t>
      </w:r>
      <w:proofErr w:type="spellEnd"/>
      <w:r w:rsidRPr="00C62236">
        <w:rPr>
          <w:sz w:val="24"/>
          <w:szCs w:val="24"/>
        </w:rPr>
        <w:t xml:space="preserve">, H.P. India </w:t>
      </w:r>
      <w:r w:rsidRPr="00C62236">
        <w:rPr>
          <w:color w:val="00B050"/>
          <w:sz w:val="24"/>
          <w:szCs w:val="24"/>
          <w:shd w:val="clear" w:color="auto" w:fill="FFFFFF"/>
        </w:rPr>
        <w:t>www.timetechnoplast.com</w:t>
      </w:r>
      <w:r w:rsidRPr="00C62236">
        <w:rPr>
          <w:color w:val="006621"/>
          <w:sz w:val="24"/>
          <w:szCs w:val="24"/>
          <w:shd w:val="clear" w:color="auto" w:fill="FFFFFF"/>
        </w:rPr>
        <w:t>/</w:t>
      </w:r>
    </w:p>
    <w:p w:rsidR="00CE6831" w:rsidRPr="00C62236" w:rsidRDefault="00CE6831" w:rsidP="00CE6831">
      <w:pPr>
        <w:jc w:val="both"/>
        <w:rPr>
          <w:b/>
          <w:bCs/>
          <w:sz w:val="24"/>
          <w:szCs w:val="24"/>
        </w:rPr>
      </w:pPr>
      <w:r w:rsidRPr="00C62236">
        <w:rPr>
          <w:b/>
          <w:iCs/>
          <w:sz w:val="24"/>
          <w:szCs w:val="24"/>
        </w:rPr>
        <w:t>Engineer (Production) (</w:t>
      </w:r>
      <w:r w:rsidRPr="00C62236">
        <w:rPr>
          <w:b/>
          <w:bCs/>
          <w:sz w:val="24"/>
          <w:szCs w:val="24"/>
        </w:rPr>
        <w:t>Aug 2000 to July 2001)</w:t>
      </w:r>
    </w:p>
    <w:p w:rsidR="00CE6831" w:rsidRPr="00C62236" w:rsidRDefault="00CE6831" w:rsidP="00CE6831">
      <w:pPr>
        <w:jc w:val="both"/>
        <w:rPr>
          <w:b/>
          <w:sz w:val="24"/>
          <w:szCs w:val="24"/>
          <w:u w:val="single"/>
        </w:rPr>
      </w:pPr>
      <w:r w:rsidRPr="00C62236">
        <w:rPr>
          <w:b/>
          <w:sz w:val="24"/>
          <w:szCs w:val="24"/>
          <w:u w:val="single"/>
        </w:rPr>
        <w:t>Job Profile:</w:t>
      </w:r>
    </w:p>
    <w:p w:rsidR="00CE6831" w:rsidRPr="00C62236" w:rsidRDefault="00CE6831" w:rsidP="00CE6831">
      <w:pPr>
        <w:ind w:left="360"/>
        <w:jc w:val="both"/>
        <w:rPr>
          <w:b/>
          <w:bCs/>
          <w:sz w:val="24"/>
          <w:szCs w:val="24"/>
        </w:rPr>
      </w:pPr>
    </w:p>
    <w:p w:rsidR="00CE6831" w:rsidRPr="00C62236" w:rsidRDefault="00CE6831" w:rsidP="00CE6831">
      <w:pPr>
        <w:numPr>
          <w:ilvl w:val="0"/>
          <w:numId w:val="34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Handling CNP – 75, Automatic Injection molding machine, RS – 5, RS - 30 Blow Moldings machine (all PLC Based).</w:t>
      </w:r>
    </w:p>
    <w:p w:rsidR="00CE6831" w:rsidRPr="00C62236" w:rsidRDefault="00CE6831" w:rsidP="00CE6831">
      <w:pPr>
        <w:numPr>
          <w:ilvl w:val="0"/>
          <w:numId w:val="3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lastRenderedPageBreak/>
        <w:t>Mould Loading &amp; unloading as per production planning.</w:t>
      </w:r>
    </w:p>
    <w:p w:rsidR="00CE6831" w:rsidRPr="00C62236" w:rsidRDefault="00CE6831" w:rsidP="00CE6831">
      <w:pPr>
        <w:numPr>
          <w:ilvl w:val="0"/>
          <w:numId w:val="3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Parameter setting for different products.</w:t>
      </w:r>
    </w:p>
    <w:p w:rsidR="00CE6831" w:rsidRPr="00C62236" w:rsidRDefault="00CE6831" w:rsidP="00CE6831">
      <w:pPr>
        <w:numPr>
          <w:ilvl w:val="0"/>
          <w:numId w:val="3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Troubleshooting of various problems related to machines and products.</w:t>
      </w:r>
    </w:p>
    <w:p w:rsidR="00CE6831" w:rsidRPr="00C62236" w:rsidRDefault="00CE6831" w:rsidP="00CE6831">
      <w:pPr>
        <w:numPr>
          <w:ilvl w:val="0"/>
          <w:numId w:val="3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 xml:space="preserve">Handling of various problems coming in product, such as weld line, shrinkage, flash, shot </w:t>
      </w:r>
      <w:proofErr w:type="spellStart"/>
      <w:r w:rsidRPr="00C62236">
        <w:rPr>
          <w:sz w:val="24"/>
          <w:szCs w:val="24"/>
        </w:rPr>
        <w:t>moulding</w:t>
      </w:r>
      <w:proofErr w:type="spellEnd"/>
      <w:r w:rsidRPr="00C62236">
        <w:rPr>
          <w:sz w:val="24"/>
          <w:szCs w:val="24"/>
        </w:rPr>
        <w:t>, born marks, silver marks &amp; their remedy.</w:t>
      </w:r>
    </w:p>
    <w:p w:rsidR="00CE6831" w:rsidRPr="00C62236" w:rsidRDefault="00CE6831" w:rsidP="00CE6831">
      <w:pPr>
        <w:numPr>
          <w:ilvl w:val="0"/>
          <w:numId w:val="3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Also looking after maintenance of machines.</w:t>
      </w:r>
    </w:p>
    <w:p w:rsidR="00CE6831" w:rsidRPr="00C62236" w:rsidRDefault="00CE6831" w:rsidP="00CE6831">
      <w:pPr>
        <w:numPr>
          <w:ilvl w:val="0"/>
          <w:numId w:val="32"/>
        </w:numPr>
        <w:jc w:val="both"/>
        <w:rPr>
          <w:b/>
          <w:sz w:val="24"/>
          <w:szCs w:val="24"/>
        </w:rPr>
      </w:pPr>
      <w:r w:rsidRPr="00C62236">
        <w:rPr>
          <w:sz w:val="24"/>
          <w:szCs w:val="24"/>
        </w:rPr>
        <w:t>Handling of Material Process: HDPE, LDPE, LLDPE, PP etc</w:t>
      </w:r>
      <w:r w:rsidRPr="00C62236">
        <w:rPr>
          <w:b/>
          <w:sz w:val="24"/>
          <w:szCs w:val="24"/>
        </w:rPr>
        <w:t>.</w:t>
      </w:r>
    </w:p>
    <w:p w:rsidR="00CE6831" w:rsidRPr="00C62236" w:rsidRDefault="00CE6831" w:rsidP="00CE6831">
      <w:pPr>
        <w:numPr>
          <w:ilvl w:val="0"/>
          <w:numId w:val="3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Screen printing on packaging products.</w:t>
      </w:r>
    </w:p>
    <w:p w:rsidR="00CE6831" w:rsidRPr="00C62236" w:rsidRDefault="00CE6831" w:rsidP="00CE6831">
      <w:pPr>
        <w:numPr>
          <w:ilvl w:val="0"/>
          <w:numId w:val="32"/>
        </w:numPr>
        <w:jc w:val="both"/>
        <w:rPr>
          <w:sz w:val="24"/>
          <w:szCs w:val="24"/>
        </w:rPr>
      </w:pPr>
      <w:r w:rsidRPr="00C62236">
        <w:rPr>
          <w:sz w:val="24"/>
          <w:szCs w:val="24"/>
        </w:rPr>
        <w:t>Handling men power in the plant and their location.</w:t>
      </w:r>
    </w:p>
    <w:p w:rsidR="007540E9" w:rsidRDefault="00CE6831" w:rsidP="00625081">
      <w:pPr>
        <w:numPr>
          <w:ilvl w:val="0"/>
          <w:numId w:val="32"/>
        </w:numPr>
        <w:jc w:val="both"/>
        <w:rPr>
          <w:szCs w:val="18"/>
        </w:rPr>
      </w:pPr>
      <w:r w:rsidRPr="00625081">
        <w:rPr>
          <w:sz w:val="24"/>
          <w:szCs w:val="24"/>
        </w:rPr>
        <w:t>Keep all record related to plant like production Quality, stocks of raw material and finished products.</w:t>
      </w:r>
      <w:r w:rsidR="00625081" w:rsidRPr="00625081">
        <w:rPr>
          <w:szCs w:val="18"/>
        </w:rPr>
        <w:t xml:space="preserve"> </w:t>
      </w:r>
    </w:p>
    <w:p w:rsidR="00166137" w:rsidRPr="00625081" w:rsidRDefault="00166137" w:rsidP="00166137">
      <w:pPr>
        <w:ind w:left="720"/>
        <w:jc w:val="both"/>
        <w:rPr>
          <w:szCs w:val="18"/>
        </w:rPr>
      </w:pPr>
    </w:p>
    <w:sectPr w:rsidR="00166137" w:rsidRPr="00625081" w:rsidSect="005A3269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14774"/>
    <w:multiLevelType w:val="hybridMultilevel"/>
    <w:tmpl w:val="EFF64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1A3C99"/>
    <w:multiLevelType w:val="hybridMultilevel"/>
    <w:tmpl w:val="1082CA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5844975"/>
    <w:multiLevelType w:val="hybridMultilevel"/>
    <w:tmpl w:val="668A44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5861D7B"/>
    <w:multiLevelType w:val="hybridMultilevel"/>
    <w:tmpl w:val="42AE906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A691E18"/>
    <w:multiLevelType w:val="hybridMultilevel"/>
    <w:tmpl w:val="87F68E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9D1AEA"/>
    <w:multiLevelType w:val="hybridMultilevel"/>
    <w:tmpl w:val="7348FB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452FDA"/>
    <w:multiLevelType w:val="hybridMultilevel"/>
    <w:tmpl w:val="19AC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23CC2"/>
    <w:multiLevelType w:val="hybridMultilevel"/>
    <w:tmpl w:val="1B5A95A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7A3B78"/>
    <w:multiLevelType w:val="hybridMultilevel"/>
    <w:tmpl w:val="3F08AB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605C59"/>
    <w:multiLevelType w:val="hybridMultilevel"/>
    <w:tmpl w:val="3CA4D7C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743860"/>
    <w:multiLevelType w:val="hybridMultilevel"/>
    <w:tmpl w:val="51E89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75062"/>
    <w:multiLevelType w:val="hybridMultilevel"/>
    <w:tmpl w:val="1286FA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E0524"/>
    <w:multiLevelType w:val="hybridMultilevel"/>
    <w:tmpl w:val="B5086D1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5755744"/>
    <w:multiLevelType w:val="hybridMultilevel"/>
    <w:tmpl w:val="2008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23B34"/>
    <w:multiLevelType w:val="hybridMultilevel"/>
    <w:tmpl w:val="E34ED45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1249F0"/>
    <w:multiLevelType w:val="hybridMultilevel"/>
    <w:tmpl w:val="82C2C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AB403F"/>
    <w:multiLevelType w:val="hybridMultilevel"/>
    <w:tmpl w:val="1820050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563235"/>
    <w:multiLevelType w:val="hybridMultilevel"/>
    <w:tmpl w:val="955EA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567313"/>
    <w:multiLevelType w:val="hybridMultilevel"/>
    <w:tmpl w:val="BD9826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A57071"/>
    <w:multiLevelType w:val="hybridMultilevel"/>
    <w:tmpl w:val="C9F2E0F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A624CF"/>
    <w:multiLevelType w:val="hybridMultilevel"/>
    <w:tmpl w:val="AE8E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91D04"/>
    <w:multiLevelType w:val="hybridMultilevel"/>
    <w:tmpl w:val="8B68B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76644D"/>
    <w:multiLevelType w:val="hybridMultilevel"/>
    <w:tmpl w:val="4D74F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E1391"/>
    <w:multiLevelType w:val="hybridMultilevel"/>
    <w:tmpl w:val="C9CC4C1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0D02AF"/>
    <w:multiLevelType w:val="hybridMultilevel"/>
    <w:tmpl w:val="3FD64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320C0"/>
    <w:multiLevelType w:val="hybridMultilevel"/>
    <w:tmpl w:val="3E42DB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455CAB"/>
    <w:multiLevelType w:val="hybridMultilevel"/>
    <w:tmpl w:val="CE0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0005A"/>
    <w:multiLevelType w:val="hybridMultilevel"/>
    <w:tmpl w:val="723287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171F4D"/>
    <w:multiLevelType w:val="hybridMultilevel"/>
    <w:tmpl w:val="F3AEDA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EC0407"/>
    <w:multiLevelType w:val="hybridMultilevel"/>
    <w:tmpl w:val="72F6E9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BA252AA"/>
    <w:multiLevelType w:val="hybridMultilevel"/>
    <w:tmpl w:val="0F382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B7AAE"/>
    <w:multiLevelType w:val="hybridMultilevel"/>
    <w:tmpl w:val="8E9809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C7B1A"/>
    <w:multiLevelType w:val="hybridMultilevel"/>
    <w:tmpl w:val="B25CF8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D5C9D"/>
    <w:multiLevelType w:val="hybridMultilevel"/>
    <w:tmpl w:val="9B00DDF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40"/>
  </w:num>
  <w:num w:numId="9">
    <w:abstractNumId w:val="20"/>
  </w:num>
  <w:num w:numId="10">
    <w:abstractNumId w:val="8"/>
  </w:num>
  <w:num w:numId="11">
    <w:abstractNumId w:val="7"/>
  </w:num>
  <w:num w:numId="12">
    <w:abstractNumId w:val="6"/>
  </w:num>
  <w:num w:numId="13">
    <w:abstractNumId w:val="11"/>
  </w:num>
  <w:num w:numId="14">
    <w:abstractNumId w:val="25"/>
  </w:num>
  <w:num w:numId="15">
    <w:abstractNumId w:val="38"/>
  </w:num>
  <w:num w:numId="16">
    <w:abstractNumId w:val="10"/>
  </w:num>
  <w:num w:numId="17">
    <w:abstractNumId w:val="12"/>
  </w:num>
  <w:num w:numId="18">
    <w:abstractNumId w:val="41"/>
  </w:num>
  <w:num w:numId="19">
    <w:abstractNumId w:val="34"/>
  </w:num>
  <w:num w:numId="20">
    <w:abstractNumId w:val="31"/>
  </w:num>
  <w:num w:numId="21">
    <w:abstractNumId w:val="28"/>
  </w:num>
  <w:num w:numId="22">
    <w:abstractNumId w:val="37"/>
  </w:num>
  <w:num w:numId="23">
    <w:abstractNumId w:val="9"/>
  </w:num>
  <w:num w:numId="24">
    <w:abstractNumId w:val="18"/>
  </w:num>
  <w:num w:numId="25">
    <w:abstractNumId w:val="23"/>
  </w:num>
  <w:num w:numId="26">
    <w:abstractNumId w:val="13"/>
  </w:num>
  <w:num w:numId="27">
    <w:abstractNumId w:val="27"/>
  </w:num>
  <w:num w:numId="28">
    <w:abstractNumId w:val="17"/>
  </w:num>
  <w:num w:numId="29">
    <w:abstractNumId w:val="16"/>
  </w:num>
  <w:num w:numId="30">
    <w:abstractNumId w:val="32"/>
  </w:num>
  <w:num w:numId="31">
    <w:abstractNumId w:val="21"/>
  </w:num>
  <w:num w:numId="32">
    <w:abstractNumId w:val="42"/>
  </w:num>
  <w:num w:numId="33">
    <w:abstractNumId w:val="14"/>
  </w:num>
  <w:num w:numId="34">
    <w:abstractNumId w:val="36"/>
  </w:num>
  <w:num w:numId="35">
    <w:abstractNumId w:val="35"/>
  </w:num>
  <w:num w:numId="36">
    <w:abstractNumId w:val="39"/>
  </w:num>
  <w:num w:numId="37">
    <w:abstractNumId w:val="24"/>
  </w:num>
  <w:num w:numId="38">
    <w:abstractNumId w:val="30"/>
  </w:num>
  <w:num w:numId="39">
    <w:abstractNumId w:val="26"/>
  </w:num>
  <w:num w:numId="40">
    <w:abstractNumId w:val="22"/>
  </w:num>
  <w:num w:numId="41">
    <w:abstractNumId w:val="29"/>
  </w:num>
  <w:num w:numId="42">
    <w:abstractNumId w:val="33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adjustLineHeightInTable/>
  </w:compat>
  <w:rsids>
    <w:rsidRoot w:val="00DF4214"/>
    <w:rsid w:val="00016D9E"/>
    <w:rsid w:val="000A4D5E"/>
    <w:rsid w:val="000B1252"/>
    <w:rsid w:val="000B48F0"/>
    <w:rsid w:val="000E6AD1"/>
    <w:rsid w:val="000F60F9"/>
    <w:rsid w:val="001463B6"/>
    <w:rsid w:val="00166137"/>
    <w:rsid w:val="001670CE"/>
    <w:rsid w:val="001C40F4"/>
    <w:rsid w:val="001E27DF"/>
    <w:rsid w:val="001F335F"/>
    <w:rsid w:val="001F589F"/>
    <w:rsid w:val="002417DB"/>
    <w:rsid w:val="0027050B"/>
    <w:rsid w:val="00281019"/>
    <w:rsid w:val="002A244D"/>
    <w:rsid w:val="002A6D2F"/>
    <w:rsid w:val="002C431D"/>
    <w:rsid w:val="002C4542"/>
    <w:rsid w:val="003062D0"/>
    <w:rsid w:val="00310FE7"/>
    <w:rsid w:val="00353FD1"/>
    <w:rsid w:val="00371F0B"/>
    <w:rsid w:val="00372A71"/>
    <w:rsid w:val="003866E3"/>
    <w:rsid w:val="003C2754"/>
    <w:rsid w:val="003C359F"/>
    <w:rsid w:val="003C472D"/>
    <w:rsid w:val="003C72C1"/>
    <w:rsid w:val="003D2181"/>
    <w:rsid w:val="003D24A7"/>
    <w:rsid w:val="003F5709"/>
    <w:rsid w:val="004234D4"/>
    <w:rsid w:val="00441F8A"/>
    <w:rsid w:val="00470351"/>
    <w:rsid w:val="004946C1"/>
    <w:rsid w:val="004A66D0"/>
    <w:rsid w:val="004F0E0D"/>
    <w:rsid w:val="00502B92"/>
    <w:rsid w:val="005816CA"/>
    <w:rsid w:val="005847BE"/>
    <w:rsid w:val="00587D43"/>
    <w:rsid w:val="0059420F"/>
    <w:rsid w:val="005A0BC7"/>
    <w:rsid w:val="005A476F"/>
    <w:rsid w:val="005D5BCC"/>
    <w:rsid w:val="005F0068"/>
    <w:rsid w:val="00606A6A"/>
    <w:rsid w:val="00607718"/>
    <w:rsid w:val="006140C7"/>
    <w:rsid w:val="00625081"/>
    <w:rsid w:val="00630D49"/>
    <w:rsid w:val="006606F5"/>
    <w:rsid w:val="006812A6"/>
    <w:rsid w:val="0068553E"/>
    <w:rsid w:val="00695271"/>
    <w:rsid w:val="006A48A2"/>
    <w:rsid w:val="006B37E1"/>
    <w:rsid w:val="006F03C2"/>
    <w:rsid w:val="00707759"/>
    <w:rsid w:val="007540E9"/>
    <w:rsid w:val="00772006"/>
    <w:rsid w:val="0077210C"/>
    <w:rsid w:val="007874FC"/>
    <w:rsid w:val="007D3512"/>
    <w:rsid w:val="007F2EB8"/>
    <w:rsid w:val="007F320B"/>
    <w:rsid w:val="0081628A"/>
    <w:rsid w:val="00863BF8"/>
    <w:rsid w:val="008941E5"/>
    <w:rsid w:val="008943C3"/>
    <w:rsid w:val="008A37B4"/>
    <w:rsid w:val="008D260F"/>
    <w:rsid w:val="008D2984"/>
    <w:rsid w:val="008D5DD4"/>
    <w:rsid w:val="00901507"/>
    <w:rsid w:val="00942BD1"/>
    <w:rsid w:val="0094360A"/>
    <w:rsid w:val="00977140"/>
    <w:rsid w:val="009B7BAA"/>
    <w:rsid w:val="009C6005"/>
    <w:rsid w:val="009F072E"/>
    <w:rsid w:val="00A10642"/>
    <w:rsid w:val="00A12413"/>
    <w:rsid w:val="00A33CD1"/>
    <w:rsid w:val="00A54D06"/>
    <w:rsid w:val="00A75B00"/>
    <w:rsid w:val="00A833C4"/>
    <w:rsid w:val="00A8769D"/>
    <w:rsid w:val="00A95BF5"/>
    <w:rsid w:val="00AA3090"/>
    <w:rsid w:val="00AC64EF"/>
    <w:rsid w:val="00AD06A8"/>
    <w:rsid w:val="00B2025D"/>
    <w:rsid w:val="00B60E37"/>
    <w:rsid w:val="00B716A2"/>
    <w:rsid w:val="00B930B2"/>
    <w:rsid w:val="00BB53FE"/>
    <w:rsid w:val="00BC1454"/>
    <w:rsid w:val="00BC399D"/>
    <w:rsid w:val="00BC3AB1"/>
    <w:rsid w:val="00BF0382"/>
    <w:rsid w:val="00BF306D"/>
    <w:rsid w:val="00BF5E78"/>
    <w:rsid w:val="00C209CE"/>
    <w:rsid w:val="00C5659D"/>
    <w:rsid w:val="00C57140"/>
    <w:rsid w:val="00C7141B"/>
    <w:rsid w:val="00C7179F"/>
    <w:rsid w:val="00C82706"/>
    <w:rsid w:val="00C86A83"/>
    <w:rsid w:val="00CE2DD2"/>
    <w:rsid w:val="00CE6831"/>
    <w:rsid w:val="00CF642E"/>
    <w:rsid w:val="00D03BAC"/>
    <w:rsid w:val="00D56BD6"/>
    <w:rsid w:val="00D60456"/>
    <w:rsid w:val="00D70F7D"/>
    <w:rsid w:val="00D81A70"/>
    <w:rsid w:val="00D82428"/>
    <w:rsid w:val="00DA1AF9"/>
    <w:rsid w:val="00DA3E87"/>
    <w:rsid w:val="00DF4214"/>
    <w:rsid w:val="00DF69FA"/>
    <w:rsid w:val="00E01098"/>
    <w:rsid w:val="00E04537"/>
    <w:rsid w:val="00E13C02"/>
    <w:rsid w:val="00E24F09"/>
    <w:rsid w:val="00E357BB"/>
    <w:rsid w:val="00E474E6"/>
    <w:rsid w:val="00E57FAF"/>
    <w:rsid w:val="00E60C30"/>
    <w:rsid w:val="00E63D3D"/>
    <w:rsid w:val="00E73472"/>
    <w:rsid w:val="00E76B1B"/>
    <w:rsid w:val="00E9798A"/>
    <w:rsid w:val="00EF6B15"/>
    <w:rsid w:val="00F03939"/>
    <w:rsid w:val="00F17E40"/>
    <w:rsid w:val="00F20232"/>
    <w:rsid w:val="00F322D3"/>
    <w:rsid w:val="00F60915"/>
    <w:rsid w:val="00F779A9"/>
    <w:rsid w:val="00F81861"/>
    <w:rsid w:val="00F87E2C"/>
    <w:rsid w:val="00FD10A9"/>
    <w:rsid w:val="00FE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C7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5A0BC7"/>
    <w:pPr>
      <w:keepNext/>
      <w:tabs>
        <w:tab w:val="num" w:pos="0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A0BC7"/>
    <w:pPr>
      <w:keepNext/>
      <w:tabs>
        <w:tab w:val="num" w:pos="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0BC7"/>
    <w:pPr>
      <w:keepNext/>
      <w:tabs>
        <w:tab w:val="num" w:pos="0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A0BC7"/>
    <w:pPr>
      <w:keepNext/>
      <w:tabs>
        <w:tab w:val="num" w:pos="0"/>
      </w:tabs>
      <w:jc w:val="both"/>
      <w:outlineLvl w:val="3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A0BC7"/>
    <w:rPr>
      <w:rFonts w:ascii="Symbol" w:hAnsi="Symbol"/>
    </w:rPr>
  </w:style>
  <w:style w:type="character" w:customStyle="1" w:styleId="WW8Num1z1">
    <w:name w:val="WW8Num1z1"/>
    <w:rsid w:val="005A0BC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5A0BC7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5A0BC7"/>
    <w:rPr>
      <w:rFonts w:ascii="Wingdings" w:hAnsi="Wingdings"/>
    </w:rPr>
  </w:style>
  <w:style w:type="character" w:customStyle="1" w:styleId="WW8Num2z1">
    <w:name w:val="WW8Num2z1"/>
    <w:rsid w:val="005A0BC7"/>
    <w:rPr>
      <w:rFonts w:ascii="Courier New" w:hAnsi="Courier New" w:cs="Courier New"/>
    </w:rPr>
  </w:style>
  <w:style w:type="character" w:customStyle="1" w:styleId="WW8Num2z2">
    <w:name w:val="WW8Num2z2"/>
    <w:rsid w:val="005A0BC7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5A0BC7"/>
    <w:rPr>
      <w:rFonts w:ascii="Symbol" w:hAnsi="Symbol"/>
    </w:rPr>
  </w:style>
  <w:style w:type="character" w:customStyle="1" w:styleId="WW8Num3z1">
    <w:name w:val="WW8Num3z1"/>
    <w:rsid w:val="005A0BC7"/>
    <w:rPr>
      <w:rFonts w:ascii="Courier New" w:hAnsi="Courier New" w:cs="Courier New"/>
    </w:rPr>
  </w:style>
  <w:style w:type="character" w:customStyle="1" w:styleId="WW8Num3z2">
    <w:name w:val="WW8Num3z2"/>
    <w:rsid w:val="005A0BC7"/>
    <w:rPr>
      <w:rFonts w:ascii="Wingdings" w:hAnsi="Wingdings"/>
    </w:rPr>
  </w:style>
  <w:style w:type="character" w:customStyle="1" w:styleId="WW8Num4z0">
    <w:name w:val="WW8Num4z0"/>
    <w:rsid w:val="005A0BC7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5A0BC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5A0BC7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5A0BC7"/>
    <w:rPr>
      <w:rFonts w:ascii="Symbol" w:hAnsi="Symbol"/>
    </w:rPr>
  </w:style>
  <w:style w:type="character" w:customStyle="1" w:styleId="Absatz-Standardschriftart">
    <w:name w:val="Absatz-Standardschriftart"/>
    <w:rsid w:val="005A0BC7"/>
  </w:style>
  <w:style w:type="character" w:customStyle="1" w:styleId="WW8Num6z0">
    <w:name w:val="WW8Num6z0"/>
    <w:rsid w:val="005A0BC7"/>
    <w:rPr>
      <w:rFonts w:ascii="Symbol" w:hAnsi="Symbol"/>
    </w:rPr>
  </w:style>
  <w:style w:type="character" w:customStyle="1" w:styleId="WW8Num6z1">
    <w:name w:val="WW8Num6z1"/>
    <w:rsid w:val="005A0BC7"/>
    <w:rPr>
      <w:rFonts w:ascii="Courier New" w:hAnsi="Courier New" w:cs="Courier New"/>
    </w:rPr>
  </w:style>
  <w:style w:type="character" w:customStyle="1" w:styleId="WW8Num6z3">
    <w:name w:val="WW8Num6z3"/>
    <w:rsid w:val="005A0BC7"/>
    <w:rPr>
      <w:rFonts w:ascii="Symbol" w:hAnsi="Symbol"/>
    </w:rPr>
  </w:style>
  <w:style w:type="character" w:customStyle="1" w:styleId="WW8Num7z0">
    <w:name w:val="WW8Num7z0"/>
    <w:rsid w:val="005A0BC7"/>
    <w:rPr>
      <w:rFonts w:ascii="Wingdings" w:hAnsi="Wingdings"/>
    </w:rPr>
  </w:style>
  <w:style w:type="character" w:customStyle="1" w:styleId="WW8Num7z1">
    <w:name w:val="WW8Num7z1"/>
    <w:rsid w:val="005A0BC7"/>
    <w:rPr>
      <w:rFonts w:ascii="Courier New" w:hAnsi="Courier New" w:cs="Courier New"/>
    </w:rPr>
  </w:style>
  <w:style w:type="character" w:customStyle="1" w:styleId="WW8Num7z3">
    <w:name w:val="WW8Num7z3"/>
    <w:rsid w:val="005A0BC7"/>
    <w:rPr>
      <w:rFonts w:ascii="Symbol" w:hAnsi="Symbol"/>
    </w:rPr>
  </w:style>
  <w:style w:type="character" w:customStyle="1" w:styleId="WW-DefaultParagraphFont">
    <w:name w:val="WW-Default Paragraph Font"/>
    <w:rsid w:val="005A0BC7"/>
  </w:style>
  <w:style w:type="character" w:customStyle="1" w:styleId="WW-Absatz-Standardschriftart">
    <w:name w:val="WW-Absatz-Standardschriftart"/>
    <w:rsid w:val="005A0BC7"/>
  </w:style>
  <w:style w:type="character" w:customStyle="1" w:styleId="WW-Absatz-Standardschriftart1">
    <w:name w:val="WW-Absatz-Standardschriftart1"/>
    <w:rsid w:val="005A0BC7"/>
  </w:style>
  <w:style w:type="character" w:customStyle="1" w:styleId="WW-Absatz-Standardschriftart11">
    <w:name w:val="WW-Absatz-Standardschriftart11"/>
    <w:rsid w:val="005A0BC7"/>
  </w:style>
  <w:style w:type="character" w:customStyle="1" w:styleId="WW-Absatz-Standardschriftart111">
    <w:name w:val="WW-Absatz-Standardschriftart111"/>
    <w:rsid w:val="005A0BC7"/>
  </w:style>
  <w:style w:type="character" w:customStyle="1" w:styleId="WW-Absatz-Standardschriftart1111">
    <w:name w:val="WW-Absatz-Standardschriftart1111"/>
    <w:rsid w:val="005A0BC7"/>
  </w:style>
  <w:style w:type="character" w:customStyle="1" w:styleId="WW-Absatz-Standardschriftart11111">
    <w:name w:val="WW-Absatz-Standardschriftart11111"/>
    <w:rsid w:val="005A0BC7"/>
  </w:style>
  <w:style w:type="character" w:customStyle="1" w:styleId="WW-Absatz-Standardschriftart111111">
    <w:name w:val="WW-Absatz-Standardschriftart111111"/>
    <w:rsid w:val="005A0BC7"/>
  </w:style>
  <w:style w:type="character" w:customStyle="1" w:styleId="WW8Num2z3">
    <w:name w:val="WW8Num2z3"/>
    <w:rsid w:val="005A0BC7"/>
    <w:rPr>
      <w:rFonts w:ascii="Symbol" w:hAnsi="Symbol"/>
    </w:rPr>
  </w:style>
  <w:style w:type="character" w:customStyle="1" w:styleId="WW8Num9z0">
    <w:name w:val="WW8Num9z0"/>
    <w:rsid w:val="005A0BC7"/>
    <w:rPr>
      <w:rFonts w:ascii="Symbol" w:hAnsi="Symbol"/>
    </w:rPr>
  </w:style>
  <w:style w:type="character" w:customStyle="1" w:styleId="WW8Num10z0">
    <w:name w:val="WW8Num10z0"/>
    <w:rsid w:val="005A0BC7"/>
    <w:rPr>
      <w:rFonts w:ascii="Wingdings" w:hAnsi="Wingdings"/>
    </w:rPr>
  </w:style>
  <w:style w:type="character" w:customStyle="1" w:styleId="WW8Num10z1">
    <w:name w:val="WW8Num10z1"/>
    <w:rsid w:val="005A0BC7"/>
    <w:rPr>
      <w:rFonts w:ascii="Courier New" w:hAnsi="Courier New" w:cs="Courier New"/>
    </w:rPr>
  </w:style>
  <w:style w:type="character" w:customStyle="1" w:styleId="WW8Num10z3">
    <w:name w:val="WW8Num10z3"/>
    <w:rsid w:val="005A0BC7"/>
    <w:rPr>
      <w:rFonts w:ascii="Symbol" w:hAnsi="Symbol"/>
    </w:rPr>
  </w:style>
  <w:style w:type="character" w:customStyle="1" w:styleId="WW8Num11z0">
    <w:name w:val="WW8Num11z0"/>
    <w:rsid w:val="005A0BC7"/>
    <w:rPr>
      <w:rFonts w:ascii="Wingdings" w:hAnsi="Wingdings"/>
    </w:rPr>
  </w:style>
  <w:style w:type="character" w:customStyle="1" w:styleId="WW8Num11z1">
    <w:name w:val="WW8Num11z1"/>
    <w:rsid w:val="005A0BC7"/>
    <w:rPr>
      <w:rFonts w:ascii="Courier New" w:hAnsi="Courier New" w:cs="Courier New"/>
    </w:rPr>
  </w:style>
  <w:style w:type="character" w:customStyle="1" w:styleId="WW8Num11z3">
    <w:name w:val="WW8Num11z3"/>
    <w:rsid w:val="005A0BC7"/>
    <w:rPr>
      <w:rFonts w:ascii="Symbol" w:hAnsi="Symbol"/>
    </w:rPr>
  </w:style>
  <w:style w:type="character" w:customStyle="1" w:styleId="WW8Num13z0">
    <w:name w:val="WW8Num13z0"/>
    <w:rsid w:val="005A0BC7"/>
    <w:rPr>
      <w:rFonts w:ascii="Symbol" w:hAnsi="Symbol"/>
    </w:rPr>
  </w:style>
  <w:style w:type="character" w:customStyle="1" w:styleId="WW8Num14z0">
    <w:name w:val="WW8Num14z0"/>
    <w:rsid w:val="005A0BC7"/>
    <w:rPr>
      <w:rFonts w:ascii="Symbol" w:hAnsi="Symbol"/>
    </w:rPr>
  </w:style>
  <w:style w:type="character" w:customStyle="1" w:styleId="WW8Num15z0">
    <w:name w:val="WW8Num15z0"/>
    <w:rsid w:val="005A0BC7"/>
    <w:rPr>
      <w:rFonts w:ascii="Symbol" w:hAnsi="Symbol"/>
    </w:rPr>
  </w:style>
  <w:style w:type="character" w:customStyle="1" w:styleId="WW8Num16z0">
    <w:name w:val="WW8Num16z0"/>
    <w:rsid w:val="005A0BC7"/>
    <w:rPr>
      <w:rFonts w:ascii="Symbol" w:hAnsi="Symbol"/>
    </w:rPr>
  </w:style>
  <w:style w:type="character" w:customStyle="1" w:styleId="WW8Num17z0">
    <w:name w:val="WW8Num17z0"/>
    <w:rsid w:val="005A0BC7"/>
    <w:rPr>
      <w:rFonts w:ascii="Symbol" w:hAnsi="Symbol"/>
    </w:rPr>
  </w:style>
  <w:style w:type="character" w:customStyle="1" w:styleId="WW8Num18z0">
    <w:name w:val="WW8Num18z0"/>
    <w:rsid w:val="005A0BC7"/>
    <w:rPr>
      <w:rFonts w:ascii="Symbol" w:hAnsi="Symbol"/>
    </w:rPr>
  </w:style>
  <w:style w:type="character" w:customStyle="1" w:styleId="WW8Num20z0">
    <w:name w:val="WW8Num20z0"/>
    <w:rsid w:val="005A0BC7"/>
    <w:rPr>
      <w:rFonts w:ascii="Symbol" w:hAnsi="Symbol"/>
    </w:rPr>
  </w:style>
  <w:style w:type="character" w:customStyle="1" w:styleId="WW8Num21z0">
    <w:name w:val="WW8Num21z0"/>
    <w:rsid w:val="005A0BC7"/>
    <w:rPr>
      <w:rFonts w:ascii="Wingdings" w:hAnsi="Wingdings"/>
    </w:rPr>
  </w:style>
  <w:style w:type="character" w:customStyle="1" w:styleId="WW8Num21z1">
    <w:name w:val="WW8Num21z1"/>
    <w:rsid w:val="005A0BC7"/>
    <w:rPr>
      <w:rFonts w:ascii="Courier New" w:hAnsi="Courier New" w:cs="Courier New"/>
    </w:rPr>
  </w:style>
  <w:style w:type="character" w:customStyle="1" w:styleId="WW8Num21z3">
    <w:name w:val="WW8Num21z3"/>
    <w:rsid w:val="005A0BC7"/>
    <w:rPr>
      <w:rFonts w:ascii="Symbol" w:hAnsi="Symbol"/>
    </w:rPr>
  </w:style>
  <w:style w:type="character" w:customStyle="1" w:styleId="WW8Num22z0">
    <w:name w:val="WW8Num22z0"/>
    <w:rsid w:val="005A0BC7"/>
    <w:rPr>
      <w:rFonts w:ascii="Symbol" w:hAnsi="Symbol"/>
    </w:rPr>
  </w:style>
  <w:style w:type="character" w:customStyle="1" w:styleId="WW8Num23z0">
    <w:name w:val="WW8Num23z0"/>
    <w:rsid w:val="005A0BC7"/>
    <w:rPr>
      <w:rFonts w:ascii="Symbol" w:hAnsi="Symbol"/>
    </w:rPr>
  </w:style>
  <w:style w:type="character" w:customStyle="1" w:styleId="WW8Num25z0">
    <w:name w:val="WW8Num25z0"/>
    <w:rsid w:val="005A0BC7"/>
    <w:rPr>
      <w:rFonts w:ascii="Wingdings" w:hAnsi="Wingdings"/>
    </w:rPr>
  </w:style>
  <w:style w:type="character" w:customStyle="1" w:styleId="WW8Num25z1">
    <w:name w:val="WW8Num25z1"/>
    <w:rsid w:val="005A0BC7"/>
    <w:rPr>
      <w:rFonts w:ascii="Courier New" w:hAnsi="Courier New" w:cs="Courier New"/>
    </w:rPr>
  </w:style>
  <w:style w:type="character" w:customStyle="1" w:styleId="WW8Num25z3">
    <w:name w:val="WW8Num25z3"/>
    <w:rsid w:val="005A0BC7"/>
    <w:rPr>
      <w:rFonts w:ascii="Symbol" w:hAnsi="Symbol"/>
    </w:rPr>
  </w:style>
  <w:style w:type="character" w:customStyle="1" w:styleId="WW-DefaultParagraphFont1">
    <w:name w:val="WW-Default Paragraph Font1"/>
    <w:rsid w:val="005A0BC7"/>
  </w:style>
  <w:style w:type="character" w:styleId="Hyperlink">
    <w:name w:val="Hyperlink"/>
    <w:basedOn w:val="WW-DefaultParagraphFont1"/>
    <w:semiHidden/>
    <w:rsid w:val="005A0BC7"/>
    <w:rPr>
      <w:color w:val="0000FF"/>
      <w:u w:val="single"/>
    </w:rPr>
  </w:style>
  <w:style w:type="character" w:customStyle="1" w:styleId="Bullets">
    <w:name w:val="Bullets"/>
    <w:rsid w:val="005A0BC7"/>
    <w:rPr>
      <w:rFonts w:ascii="StarSymbol" w:eastAsia="StarSymbol" w:hAnsi="StarSymbol" w:cs="StarSymbol"/>
      <w:sz w:val="18"/>
      <w:szCs w:val="18"/>
    </w:rPr>
  </w:style>
  <w:style w:type="character" w:customStyle="1" w:styleId="BalloonTextChar">
    <w:name w:val="Balloon Text Char"/>
    <w:basedOn w:val="WW-DefaultParagraphFont"/>
    <w:rsid w:val="005A0BC7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BodyText"/>
    <w:rsid w:val="005A0BC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5A0BC7"/>
    <w:rPr>
      <w:sz w:val="24"/>
    </w:rPr>
  </w:style>
  <w:style w:type="paragraph" w:styleId="List">
    <w:name w:val="List"/>
    <w:basedOn w:val="BodyText"/>
    <w:semiHidden/>
    <w:rsid w:val="005A0BC7"/>
    <w:rPr>
      <w:rFonts w:cs="Tahoma"/>
    </w:rPr>
  </w:style>
  <w:style w:type="paragraph" w:styleId="Caption">
    <w:name w:val="caption"/>
    <w:basedOn w:val="Normal"/>
    <w:qFormat/>
    <w:rsid w:val="005A0BC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5A0BC7"/>
    <w:pPr>
      <w:suppressLineNumbers/>
    </w:pPr>
    <w:rPr>
      <w:rFonts w:cs="Tahoma"/>
    </w:rPr>
  </w:style>
  <w:style w:type="paragraph" w:styleId="BodyText2">
    <w:name w:val="Body Text 2"/>
    <w:basedOn w:val="Normal"/>
    <w:rsid w:val="005A0BC7"/>
    <w:pPr>
      <w:jc w:val="both"/>
    </w:pPr>
    <w:rPr>
      <w:sz w:val="24"/>
    </w:rPr>
  </w:style>
  <w:style w:type="paragraph" w:styleId="BodyText3">
    <w:name w:val="Body Text 3"/>
    <w:basedOn w:val="Normal"/>
    <w:rsid w:val="005A0BC7"/>
    <w:pPr>
      <w:jc w:val="both"/>
    </w:pPr>
  </w:style>
  <w:style w:type="paragraph" w:styleId="BodyTextIndent">
    <w:name w:val="Body Text Indent"/>
    <w:basedOn w:val="Normal"/>
    <w:semiHidden/>
    <w:rsid w:val="005A0BC7"/>
    <w:pPr>
      <w:ind w:left="2160"/>
      <w:jc w:val="both"/>
    </w:pPr>
    <w:rPr>
      <w:sz w:val="22"/>
    </w:rPr>
  </w:style>
  <w:style w:type="paragraph" w:styleId="Header">
    <w:name w:val="header"/>
    <w:basedOn w:val="Normal"/>
    <w:semiHidden/>
    <w:rsid w:val="005A0B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A0BC7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5A0BC7"/>
  </w:style>
  <w:style w:type="paragraph" w:customStyle="1" w:styleId="TableContents">
    <w:name w:val="Table Contents"/>
    <w:basedOn w:val="Normal"/>
    <w:rsid w:val="005A0BC7"/>
    <w:pPr>
      <w:suppressLineNumbers/>
    </w:pPr>
  </w:style>
  <w:style w:type="paragraph" w:customStyle="1" w:styleId="TableHeading">
    <w:name w:val="Table Heading"/>
    <w:basedOn w:val="TableContents"/>
    <w:rsid w:val="005A0BC7"/>
    <w:pPr>
      <w:jc w:val="center"/>
    </w:pPr>
    <w:rPr>
      <w:b/>
      <w:bCs/>
    </w:rPr>
  </w:style>
  <w:style w:type="paragraph" w:styleId="BalloonText">
    <w:name w:val="Balloon Text"/>
    <w:basedOn w:val="Normal"/>
    <w:rsid w:val="005A0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831"/>
    <w:pPr>
      <w:ind w:left="720"/>
      <w:contextualSpacing/>
    </w:pPr>
  </w:style>
  <w:style w:type="table" w:styleId="TableGrid">
    <w:name w:val="Table Grid"/>
    <w:basedOn w:val="TableNormal"/>
    <w:uiPriority w:val="59"/>
    <w:rsid w:val="00CE6831"/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radeep.champ1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5299-D422-4D45-8715-145DF611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SANDEEP KUMAR</vt:lpstr>
    </vt:vector>
  </TitlesOfParts>
  <Company/>
  <LinksUpToDate>false</LinksUpToDate>
  <CharactersWithSpaces>9569</CharactersWithSpaces>
  <SharedDoc>false</SharedDoc>
  <HLinks>
    <vt:vector size="6" baseType="variant">
      <vt:variant>
        <vt:i4>4194341</vt:i4>
      </vt:variant>
      <vt:variant>
        <vt:i4>0</vt:i4>
      </vt:variant>
      <vt:variant>
        <vt:i4>0</vt:i4>
      </vt:variant>
      <vt:variant>
        <vt:i4>5</vt:i4>
      </vt:variant>
      <vt:variant>
        <vt:lpwstr>mailto:in.sandeep@gmail.com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SANDEEP KUMAR</dc:title>
  <dc:creator>ikm</dc:creator>
  <cp:lastModifiedBy>user</cp:lastModifiedBy>
  <cp:revision>33</cp:revision>
  <cp:lastPrinted>2011-05-30T16:46:00Z</cp:lastPrinted>
  <dcterms:created xsi:type="dcterms:W3CDTF">2017-07-11T18:48:00Z</dcterms:created>
  <dcterms:modified xsi:type="dcterms:W3CDTF">2018-03-23T18:19:00Z</dcterms:modified>
</cp:coreProperties>
</file>