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FC" w:rsidRDefault="001F7BB7">
      <w:pPr>
        <w:spacing w:line="640" w:lineRule="exact"/>
        <w:ind w:left="1720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b/>
          <w:w w:val="99"/>
          <w:position w:val="1"/>
          <w:sz w:val="56"/>
          <w:szCs w:val="56"/>
        </w:rPr>
        <w:t>CURRICULUM</w:t>
      </w:r>
      <w:r>
        <w:rPr>
          <w:rFonts w:ascii="Calibri" w:eastAsia="Calibri" w:hAnsi="Calibri" w:cs="Calibri"/>
          <w:b/>
          <w:position w:val="1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w w:val="99"/>
          <w:position w:val="1"/>
          <w:sz w:val="56"/>
          <w:szCs w:val="56"/>
        </w:rPr>
        <w:t>–VITATE</w:t>
      </w:r>
    </w:p>
    <w:p w:rsidR="00263AFC" w:rsidRDefault="00263AFC">
      <w:pPr>
        <w:spacing w:line="100" w:lineRule="exact"/>
        <w:rPr>
          <w:sz w:val="11"/>
          <w:szCs w:val="11"/>
        </w:rPr>
      </w:pPr>
    </w:p>
    <w:p w:rsidR="00263AFC" w:rsidRDefault="001F7BB7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NAME- RAHUL KUSHWAHA</w:t>
      </w:r>
    </w:p>
    <w:p w:rsidR="00263AFC" w:rsidRDefault="001F7BB7">
      <w:pPr>
        <w:spacing w:before="38" w:line="276" w:lineRule="auto"/>
        <w:ind w:left="100" w:right="366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ADDRESS- PURANA PUL NAHAR PAR LAKHNA (ETAWAH)   UTTAR PRADESH PIN NO.-206127</w:t>
      </w:r>
    </w:p>
    <w:p w:rsidR="00263AFC" w:rsidRDefault="001F7BB7">
      <w:pPr>
        <w:spacing w:before="7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MOBILE NO.-8979215028</w:t>
      </w:r>
    </w:p>
    <w:p w:rsidR="00263AFC" w:rsidRDefault="001F7BB7">
      <w:pPr>
        <w:spacing w:before="38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E-MAIL-RAHULKUSHWAHLAKHNA@GMAIL.COM</w:t>
      </w:r>
    </w:p>
    <w:p w:rsidR="00263AFC" w:rsidRDefault="001F7BB7">
      <w:pPr>
        <w:spacing w:before="41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------------------------------------------------------------------------------------------------------------------------------------------------------</w:t>
      </w:r>
    </w:p>
    <w:p w:rsidR="00263AFC" w:rsidRDefault="001F7BB7">
      <w:pPr>
        <w:spacing w:before="78" w:line="240" w:lineRule="exact"/>
        <w:ind w:left="100"/>
        <w:rPr>
          <w:sz w:val="22"/>
          <w:szCs w:val="22"/>
        </w:rPr>
      </w:pPr>
      <w:r w:rsidRPr="00A5520E">
        <w:rPr>
          <w:b/>
          <w:bCs/>
          <w:position w:val="-1"/>
          <w:sz w:val="22"/>
          <w:szCs w:val="22"/>
          <w:u w:val="single"/>
        </w:rPr>
        <w:t>CAREER OBJECTIVE</w:t>
      </w:r>
      <w:r>
        <w:rPr>
          <w:position w:val="-1"/>
          <w:sz w:val="22"/>
          <w:szCs w:val="22"/>
        </w:rPr>
        <w:t>:</w:t>
      </w:r>
    </w:p>
    <w:p w:rsidR="00263AFC" w:rsidRDefault="00263AFC">
      <w:pPr>
        <w:spacing w:before="3" w:line="100" w:lineRule="exact"/>
        <w:rPr>
          <w:sz w:val="11"/>
          <w:szCs w:val="11"/>
        </w:rPr>
      </w:pPr>
    </w:p>
    <w:p w:rsidR="00263AFC" w:rsidRDefault="001F7BB7">
      <w:pPr>
        <w:spacing w:line="403" w:lineRule="auto"/>
        <w:ind w:left="100" w:right="157" w:firstLine="2283"/>
        <w:rPr>
          <w:sz w:val="22"/>
          <w:szCs w:val="22"/>
        </w:rPr>
      </w:pPr>
      <w:r>
        <w:rPr>
          <w:sz w:val="22"/>
          <w:szCs w:val="22"/>
        </w:rPr>
        <w:t>TO    have  a  challenging  position  in  Company  which  I  can  apply  my  wide knowledge  and  professional  expertise  in  the  field  of  Company  to  gain  practical  knowledge  and work  in  a  competitive  and  hardworking  environment  ,where  my  skills  are  groomed  and  I  become an  asset  for  the  company.</w:t>
      </w:r>
    </w:p>
    <w:p w:rsidR="00263AFC" w:rsidRPr="00A5520E" w:rsidRDefault="001F7BB7">
      <w:pPr>
        <w:spacing w:line="220" w:lineRule="exact"/>
        <w:ind w:left="100"/>
        <w:rPr>
          <w:b/>
          <w:bCs/>
          <w:sz w:val="22"/>
          <w:szCs w:val="22"/>
          <w:u w:val="single"/>
        </w:rPr>
      </w:pPr>
      <w:r w:rsidRPr="00A5520E">
        <w:rPr>
          <w:b/>
          <w:bCs/>
          <w:sz w:val="22"/>
          <w:szCs w:val="22"/>
          <w:u w:val="single"/>
        </w:rPr>
        <w:t>EDUCATIONAL QUALIFICATION:</w:t>
      </w:r>
    </w:p>
    <w:p w:rsidR="00263AFC" w:rsidRDefault="00263AFC">
      <w:pPr>
        <w:spacing w:before="7" w:line="100" w:lineRule="exact"/>
        <w:rPr>
          <w:sz w:val="10"/>
          <w:szCs w:val="10"/>
        </w:rPr>
      </w:pPr>
    </w:p>
    <w:p w:rsidR="00263AFC" w:rsidRDefault="001F7BB7">
      <w:pPr>
        <w:ind w:left="2981"/>
        <w:rPr>
          <w:sz w:val="22"/>
          <w:szCs w:val="22"/>
        </w:rPr>
      </w:pPr>
      <w:r>
        <w:rPr>
          <w:sz w:val="22"/>
          <w:szCs w:val="22"/>
        </w:rPr>
        <w:t xml:space="preserve">*HIGH SCHOOL        </w:t>
      </w:r>
      <w:proofErr w:type="gramStart"/>
      <w:r>
        <w:rPr>
          <w:sz w:val="22"/>
          <w:szCs w:val="22"/>
        </w:rPr>
        <w:t>:passed</w:t>
      </w:r>
      <w:proofErr w:type="gramEnd"/>
      <w:r>
        <w:rPr>
          <w:sz w:val="22"/>
          <w:szCs w:val="22"/>
        </w:rPr>
        <w:t xml:space="preserve">  in  2012  from  UP  BOARD  ALLAHBAD</w:t>
      </w:r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Default="001F7BB7">
      <w:pPr>
        <w:ind w:right="191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with  78</w:t>
      </w:r>
      <w:proofErr w:type="gramEnd"/>
      <w:r>
        <w:rPr>
          <w:sz w:val="22"/>
          <w:szCs w:val="22"/>
        </w:rPr>
        <w:t>%</w:t>
      </w:r>
    </w:p>
    <w:p w:rsidR="00263AFC" w:rsidRDefault="00263AFC">
      <w:pPr>
        <w:spacing w:line="200" w:lineRule="exact"/>
      </w:pPr>
    </w:p>
    <w:p w:rsidR="00263AFC" w:rsidRDefault="00263AFC">
      <w:pPr>
        <w:spacing w:before="6" w:line="280" w:lineRule="exact"/>
        <w:rPr>
          <w:sz w:val="28"/>
          <w:szCs w:val="28"/>
        </w:rPr>
      </w:pPr>
    </w:p>
    <w:p w:rsidR="00263AFC" w:rsidRDefault="001F7BB7" w:rsidP="00A5520E">
      <w:pPr>
        <w:rPr>
          <w:sz w:val="22"/>
          <w:szCs w:val="22"/>
        </w:rPr>
      </w:pPr>
      <w:r w:rsidRPr="00A5520E">
        <w:rPr>
          <w:b/>
          <w:bCs/>
          <w:sz w:val="22"/>
          <w:szCs w:val="22"/>
          <w:u w:val="single"/>
        </w:rPr>
        <w:t>TECHNICAL EDUCATION</w:t>
      </w:r>
      <w:r>
        <w:rPr>
          <w:sz w:val="22"/>
          <w:szCs w:val="22"/>
        </w:rPr>
        <w:t>:</w:t>
      </w:r>
    </w:p>
    <w:p w:rsidR="00263AFC" w:rsidRDefault="00263AFC">
      <w:pPr>
        <w:spacing w:before="7" w:line="100" w:lineRule="exact"/>
        <w:rPr>
          <w:sz w:val="10"/>
          <w:szCs w:val="10"/>
        </w:rPr>
      </w:pPr>
    </w:p>
    <w:p w:rsidR="00263AFC" w:rsidRDefault="001F7BB7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.                                                     *DIPLOMA               </w:t>
      </w:r>
      <w:proofErr w:type="gramStart"/>
      <w:r>
        <w:rPr>
          <w:sz w:val="22"/>
          <w:szCs w:val="22"/>
        </w:rPr>
        <w:t>:DIPLOMA</w:t>
      </w:r>
      <w:proofErr w:type="gramEnd"/>
      <w:r>
        <w:rPr>
          <w:sz w:val="22"/>
          <w:szCs w:val="22"/>
        </w:rPr>
        <w:t xml:space="preserve">  IN  MACHANICAL  ENGINEERING  ..</w:t>
      </w:r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Pr="00A5520E" w:rsidRDefault="001F7BB7">
      <w:pPr>
        <w:ind w:left="4973"/>
        <w:rPr>
          <w:rFonts w:cstheme="minorBidi"/>
          <w:sz w:val="22"/>
          <w:lang w:bidi="hi-IN"/>
        </w:rPr>
        <w:sectPr w:rsidR="00263AFC" w:rsidRPr="00A5520E">
          <w:pgSz w:w="11920" w:h="16840"/>
          <w:pgMar w:top="720" w:right="660" w:bottom="280" w:left="620" w:header="720" w:footer="720" w:gutter="0"/>
          <w:cols w:space="720"/>
        </w:sectPr>
      </w:pPr>
      <w:r>
        <w:rPr>
          <w:sz w:val="22"/>
          <w:szCs w:val="22"/>
        </w:rPr>
        <w:t>(PRODUCTION)   (</w:t>
      </w:r>
      <w:proofErr w:type="gramStart"/>
      <w:r>
        <w:rPr>
          <w:sz w:val="22"/>
          <w:szCs w:val="22"/>
        </w:rPr>
        <w:t>PASSED  IN</w:t>
      </w:r>
      <w:proofErr w:type="gramEnd"/>
      <w:r>
        <w:rPr>
          <w:sz w:val="22"/>
          <w:szCs w:val="22"/>
        </w:rPr>
        <w:t xml:space="preserve">  2015  WITH  75%)</w:t>
      </w:r>
    </w:p>
    <w:p w:rsidR="00263AFC" w:rsidRPr="00A5520E" w:rsidRDefault="00A5520E" w:rsidP="007D39F9">
      <w:pPr>
        <w:ind w:right="-53"/>
        <w:rPr>
          <w:rFonts w:cstheme="minorBidi"/>
          <w:b/>
          <w:bCs/>
          <w:sz w:val="22"/>
          <w:cs/>
          <w:lang w:bidi="hi-IN"/>
        </w:rPr>
        <w:sectPr w:rsidR="00263AFC" w:rsidRPr="00A5520E">
          <w:type w:val="continuous"/>
          <w:pgSz w:w="11920" w:h="16840"/>
          <w:pgMar w:top="720" w:right="660" w:bottom="280" w:left="620" w:header="720" w:footer="720" w:gutter="0"/>
          <w:cols w:num="2" w:space="720" w:equalWidth="0">
            <w:col w:w="1476" w:space="3449"/>
            <w:col w:w="5715"/>
          </w:cols>
        </w:sectPr>
      </w:pPr>
      <w:r>
        <w:rPr>
          <w:b/>
          <w:bCs/>
          <w:sz w:val="22"/>
          <w:szCs w:val="22"/>
        </w:rPr>
        <w:lastRenderedPageBreak/>
        <w:t xml:space="preserve">.                                                                            </w:t>
      </w:r>
    </w:p>
    <w:p w:rsidR="00263AFC" w:rsidRPr="00EF28F4" w:rsidRDefault="00A5520E" w:rsidP="00EF28F4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br/>
      </w:r>
      <w:proofErr w:type="gramStart"/>
      <w:r w:rsidRPr="00A5520E">
        <w:rPr>
          <w:b/>
          <w:bCs/>
          <w:sz w:val="22"/>
          <w:szCs w:val="22"/>
          <w:u w:val="single"/>
        </w:rPr>
        <w:t>EXPERIANCE :</w:t>
      </w:r>
      <w:proofErr w:type="gramEnd"/>
      <w:r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br/>
        <w:t xml:space="preserve">                                                       </w:t>
      </w:r>
      <w:r w:rsidR="00EF28F4">
        <w:rPr>
          <w:b/>
          <w:bCs/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</w:rPr>
        <w:t xml:space="preserve"> </w:t>
      </w:r>
      <w:r w:rsidR="00EF28F4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</w:t>
      </w:r>
      <w:r w:rsidR="001F7BB7">
        <w:rPr>
          <w:b/>
          <w:sz w:val="22"/>
          <w:szCs w:val="22"/>
        </w:rPr>
        <w:t>:  NTPC  (NATIONAL</w:t>
      </w:r>
      <w:r w:rsidR="00EF28F4">
        <w:rPr>
          <w:b/>
          <w:sz w:val="22"/>
          <w:szCs w:val="22"/>
        </w:rPr>
        <w:t xml:space="preserve">  THERMAL  POWER </w:t>
      </w:r>
    </w:p>
    <w:p w:rsidR="00263AFC" w:rsidRPr="007D39F9" w:rsidRDefault="001F7BB7" w:rsidP="007D39F9">
      <w:pPr>
        <w:ind w:left="100"/>
        <w:rPr>
          <w:rFonts w:cstheme="minorBidi"/>
          <w:sz w:val="22"/>
          <w:cs/>
          <w:lang w:bidi="hi-IN"/>
        </w:rPr>
      </w:pPr>
      <w:r>
        <w:rPr>
          <w:b/>
          <w:sz w:val="22"/>
          <w:szCs w:val="22"/>
        </w:rPr>
        <w:t xml:space="preserve">.                                                   </w:t>
      </w:r>
      <w:r w:rsidR="00EF28F4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 xml:space="preserve">    </w:t>
      </w:r>
      <w:r w:rsidR="00EF28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</w:t>
      </w:r>
      <w:proofErr w:type="gramStart"/>
      <w:r>
        <w:rPr>
          <w:b/>
          <w:sz w:val="22"/>
          <w:szCs w:val="22"/>
        </w:rPr>
        <w:t>CORPOR</w:t>
      </w:r>
      <w:r w:rsidR="007D39F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TION  </w:t>
      </w:r>
      <w:r>
        <w:rPr>
          <w:sz w:val="22"/>
          <w:szCs w:val="22"/>
        </w:rPr>
        <w:t>)</w:t>
      </w:r>
      <w:proofErr w:type="gramEnd"/>
      <w:r w:rsidR="007D39F9">
        <w:rPr>
          <w:sz w:val="22"/>
          <w:szCs w:val="22"/>
        </w:rPr>
        <w:t>,</w:t>
      </w:r>
      <w:r>
        <w:rPr>
          <w:sz w:val="22"/>
          <w:szCs w:val="22"/>
        </w:rPr>
        <w:t xml:space="preserve">  BADARPUR  ,NEW  DEHLI</w:t>
      </w:r>
      <w:r w:rsidR="00EF28F4">
        <w:rPr>
          <w:sz w:val="22"/>
          <w:szCs w:val="22"/>
        </w:rPr>
        <w:t xml:space="preserve">     .                .                                                                                                                                                      (ONE YEAR)</w:t>
      </w:r>
      <w:r w:rsidR="007D39F9">
        <w:rPr>
          <w:sz w:val="22"/>
          <w:szCs w:val="22"/>
        </w:rPr>
        <w:br/>
      </w:r>
      <w:r w:rsidR="007D39F9">
        <w:rPr>
          <w:rFonts w:cstheme="minorBidi"/>
          <w:sz w:val="22"/>
          <w:lang w:bidi="hi-IN"/>
        </w:rPr>
        <w:br/>
        <w:t xml:space="preserve"> </w:t>
      </w:r>
      <w:r w:rsidR="007D39F9">
        <w:rPr>
          <w:rFonts w:cstheme="minorBidi"/>
          <w:sz w:val="22"/>
          <w:lang w:bidi="hi-IN"/>
        </w:rPr>
        <w:tab/>
      </w:r>
      <w:r w:rsidR="007D39F9">
        <w:rPr>
          <w:rFonts w:cstheme="minorBidi"/>
          <w:sz w:val="22"/>
          <w:lang w:bidi="hi-IN"/>
        </w:rPr>
        <w:tab/>
      </w:r>
      <w:r w:rsidR="007D39F9">
        <w:rPr>
          <w:rFonts w:cstheme="minorBidi"/>
          <w:sz w:val="22"/>
          <w:lang w:bidi="hi-IN"/>
        </w:rPr>
        <w:tab/>
      </w:r>
      <w:r w:rsidR="007D39F9">
        <w:rPr>
          <w:rFonts w:cstheme="minorBidi"/>
          <w:sz w:val="22"/>
          <w:lang w:bidi="hi-IN"/>
        </w:rPr>
        <w:tab/>
      </w:r>
      <w:r w:rsidR="007D39F9">
        <w:rPr>
          <w:rFonts w:cstheme="minorBidi"/>
          <w:sz w:val="22"/>
          <w:lang w:bidi="hi-IN"/>
        </w:rPr>
        <w:tab/>
      </w:r>
      <w:r w:rsidR="007D39F9">
        <w:rPr>
          <w:rFonts w:cstheme="minorBidi"/>
          <w:sz w:val="22"/>
          <w:lang w:bidi="hi-IN"/>
        </w:rPr>
        <w:tab/>
        <w:t xml:space="preserve">          </w:t>
      </w:r>
      <w:r w:rsidR="00EF28F4">
        <w:rPr>
          <w:rFonts w:cstheme="minorBidi"/>
          <w:sz w:val="22"/>
          <w:lang w:bidi="hi-IN"/>
        </w:rPr>
        <w:t xml:space="preserve"> </w:t>
      </w:r>
      <w:bookmarkStart w:id="0" w:name="_GoBack"/>
      <w:bookmarkEnd w:id="0"/>
      <w:r w:rsidR="007D39F9">
        <w:rPr>
          <w:rFonts w:cstheme="minorBidi"/>
          <w:sz w:val="22"/>
          <w:lang w:bidi="hi-IN"/>
        </w:rPr>
        <w:t xml:space="preserve"> </w:t>
      </w:r>
      <w:r w:rsidR="007D39F9">
        <w:rPr>
          <w:b/>
          <w:sz w:val="22"/>
          <w:szCs w:val="22"/>
        </w:rPr>
        <w:t>:</w:t>
      </w:r>
      <w:r w:rsidR="00EF28F4">
        <w:rPr>
          <w:rFonts w:cstheme="minorBidi" w:hint="cs"/>
          <w:b/>
          <w:sz w:val="22"/>
          <w:cs/>
          <w:lang w:bidi="hi-IN"/>
        </w:rPr>
        <w:t xml:space="preserve"> </w:t>
      </w:r>
      <w:r w:rsidR="00EF28F4">
        <w:rPr>
          <w:rFonts w:cstheme="minorBidi"/>
          <w:b/>
          <w:sz w:val="22"/>
          <w:lang w:bidi="hi-IN"/>
        </w:rPr>
        <w:t xml:space="preserve">VICTORA TOOLS PVT </w:t>
      </w:r>
      <w:proofErr w:type="gramStart"/>
      <w:r w:rsidR="00EF28F4">
        <w:rPr>
          <w:rFonts w:cstheme="minorBidi"/>
          <w:b/>
          <w:sz w:val="22"/>
          <w:lang w:bidi="hi-IN"/>
        </w:rPr>
        <w:t>LTD ,FARIDABAAD</w:t>
      </w:r>
      <w:proofErr w:type="gramEnd"/>
      <w:r w:rsidR="00EF28F4">
        <w:rPr>
          <w:rFonts w:cstheme="minorBidi"/>
          <w:b/>
          <w:sz w:val="22"/>
          <w:lang w:bidi="hi-IN"/>
        </w:rPr>
        <w:t xml:space="preserve"> </w:t>
      </w:r>
      <w:r>
        <w:rPr>
          <w:b/>
          <w:sz w:val="22"/>
          <w:szCs w:val="22"/>
        </w:rPr>
        <w:t xml:space="preserve">.              .         .                                                           </w:t>
      </w:r>
      <w:r w:rsidR="00EF28F4">
        <w:rPr>
          <w:b/>
          <w:sz w:val="22"/>
          <w:szCs w:val="22"/>
        </w:rPr>
        <w:t xml:space="preserve">                                 (EIGHT MONTHS IN </w:t>
      </w:r>
      <w:proofErr w:type="gramStart"/>
      <w:r w:rsidR="00EF28F4">
        <w:rPr>
          <w:b/>
          <w:sz w:val="22"/>
          <w:szCs w:val="22"/>
        </w:rPr>
        <w:t>QUALITY )</w:t>
      </w:r>
      <w:proofErr w:type="gramEnd"/>
    </w:p>
    <w:p w:rsidR="00263AFC" w:rsidRPr="00A5520E" w:rsidRDefault="00A5520E" w:rsidP="00A5520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/>
      </w:r>
      <w:r w:rsidR="001F7BB7" w:rsidRPr="00A5520E">
        <w:rPr>
          <w:b/>
          <w:bCs/>
          <w:sz w:val="22"/>
          <w:szCs w:val="22"/>
          <w:u w:val="single"/>
        </w:rPr>
        <w:t>COMPUTER SKILLS:</w:t>
      </w:r>
    </w:p>
    <w:p w:rsidR="00263AFC" w:rsidRDefault="00263AFC">
      <w:pPr>
        <w:spacing w:before="7" w:line="100" w:lineRule="exact"/>
        <w:rPr>
          <w:sz w:val="10"/>
          <w:szCs w:val="10"/>
        </w:rPr>
      </w:pPr>
    </w:p>
    <w:p w:rsidR="00263AFC" w:rsidRDefault="001F7BB7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.                                                    </w:t>
      </w:r>
      <w:proofErr w:type="gramStart"/>
      <w:r>
        <w:rPr>
          <w:sz w:val="22"/>
          <w:szCs w:val="22"/>
        </w:rPr>
        <w:t>1-  KNOWLEDGE</w:t>
      </w:r>
      <w:proofErr w:type="gramEnd"/>
      <w:r>
        <w:rPr>
          <w:sz w:val="22"/>
          <w:szCs w:val="22"/>
        </w:rPr>
        <w:t xml:space="preserve">  OF  MICROSOFT  OFFICE  (ALL  VERSION)</w:t>
      </w:r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Default="001F7BB7">
      <w:pPr>
        <w:ind w:left="2986"/>
        <w:rPr>
          <w:sz w:val="22"/>
          <w:szCs w:val="22"/>
        </w:rPr>
      </w:pPr>
      <w:proofErr w:type="gramStart"/>
      <w:r>
        <w:rPr>
          <w:sz w:val="22"/>
          <w:szCs w:val="22"/>
        </w:rPr>
        <w:t>2-  KNOWLEDGE</w:t>
      </w:r>
      <w:proofErr w:type="gramEnd"/>
      <w:r>
        <w:rPr>
          <w:sz w:val="22"/>
          <w:szCs w:val="22"/>
        </w:rPr>
        <w:t xml:space="preserve">  OF  INTERNET</w:t>
      </w:r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Default="001F7BB7">
      <w:pPr>
        <w:ind w:left="2981"/>
        <w:rPr>
          <w:sz w:val="22"/>
          <w:szCs w:val="22"/>
        </w:rPr>
      </w:pPr>
      <w:proofErr w:type="gramStart"/>
      <w:r>
        <w:rPr>
          <w:sz w:val="22"/>
          <w:szCs w:val="22"/>
        </w:rPr>
        <w:t>3-  COMPUTER</w:t>
      </w:r>
      <w:proofErr w:type="gramEnd"/>
      <w:r>
        <w:rPr>
          <w:sz w:val="22"/>
          <w:szCs w:val="22"/>
        </w:rPr>
        <w:t xml:space="preserve">  BASIC  KNOWLEDGE</w:t>
      </w:r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Default="00A5520E">
      <w:pPr>
        <w:ind w:left="2962"/>
        <w:rPr>
          <w:sz w:val="22"/>
          <w:szCs w:val="22"/>
        </w:rPr>
        <w:sectPr w:rsidR="00263AFC">
          <w:type w:val="continuous"/>
          <w:pgSz w:w="11920" w:h="16840"/>
          <w:pgMar w:top="720" w:right="660" w:bottom="280" w:left="620" w:header="720" w:footer="720" w:gutter="0"/>
          <w:cols w:space="720"/>
        </w:sectPr>
      </w:pPr>
      <w:proofErr w:type="gramStart"/>
      <w:r>
        <w:rPr>
          <w:sz w:val="22"/>
          <w:szCs w:val="22"/>
        </w:rPr>
        <w:t>4-  WEB</w:t>
      </w:r>
      <w:proofErr w:type="gramEnd"/>
      <w:r>
        <w:rPr>
          <w:sz w:val="22"/>
          <w:szCs w:val="22"/>
        </w:rPr>
        <w:t xml:space="preserve"> DESIGNER</w:t>
      </w:r>
    </w:p>
    <w:p w:rsidR="00263AFC" w:rsidRDefault="00263AFC">
      <w:pPr>
        <w:spacing w:before="8" w:line="140" w:lineRule="exact"/>
        <w:rPr>
          <w:sz w:val="14"/>
          <w:szCs w:val="14"/>
        </w:rPr>
      </w:pPr>
    </w:p>
    <w:p w:rsidR="00263AFC" w:rsidRDefault="001F7BB7">
      <w:pPr>
        <w:ind w:left="100" w:right="-53"/>
        <w:rPr>
          <w:sz w:val="22"/>
          <w:szCs w:val="22"/>
        </w:rPr>
      </w:pPr>
      <w:r w:rsidRPr="00A5520E">
        <w:rPr>
          <w:b/>
          <w:bCs/>
          <w:sz w:val="22"/>
          <w:szCs w:val="22"/>
          <w:u w:val="single"/>
        </w:rPr>
        <w:t xml:space="preserve">SOCIAL </w:t>
      </w:r>
      <w:proofErr w:type="gramStart"/>
      <w:r w:rsidRPr="00A5520E">
        <w:rPr>
          <w:b/>
          <w:bCs/>
          <w:sz w:val="22"/>
          <w:szCs w:val="22"/>
          <w:u w:val="single"/>
        </w:rPr>
        <w:t>WORK</w:t>
      </w:r>
      <w:r>
        <w:rPr>
          <w:sz w:val="22"/>
          <w:szCs w:val="22"/>
        </w:rPr>
        <w:t xml:space="preserve"> :</w:t>
      </w:r>
      <w:proofErr w:type="gramEnd"/>
    </w:p>
    <w:p w:rsidR="00263AFC" w:rsidRDefault="001F7BB7">
      <w:pPr>
        <w:spacing w:before="8" w:line="100" w:lineRule="exact"/>
        <w:rPr>
          <w:sz w:val="10"/>
          <w:szCs w:val="10"/>
        </w:rPr>
      </w:pPr>
      <w:r>
        <w:br w:type="column"/>
      </w:r>
    </w:p>
    <w:p w:rsidR="00263AFC" w:rsidRDefault="00263AFC">
      <w:pPr>
        <w:spacing w:line="200" w:lineRule="exact"/>
      </w:pPr>
    </w:p>
    <w:p w:rsidR="00263AFC" w:rsidRDefault="00263AFC">
      <w:pPr>
        <w:spacing w:line="200" w:lineRule="exact"/>
      </w:pPr>
    </w:p>
    <w:p w:rsidR="00263AFC" w:rsidRDefault="001F7BB7">
      <w:pPr>
        <w:rPr>
          <w:sz w:val="22"/>
          <w:szCs w:val="22"/>
        </w:rPr>
        <w:sectPr w:rsidR="00263AFC">
          <w:type w:val="continuous"/>
          <w:pgSz w:w="11920" w:h="16840"/>
          <w:pgMar w:top="720" w:right="660" w:bottom="280" w:left="620" w:header="720" w:footer="720" w:gutter="0"/>
          <w:cols w:num="2" w:space="720" w:equalWidth="0">
            <w:col w:w="1669" w:space="1274"/>
            <w:col w:w="7697"/>
          </w:cols>
        </w:sectPr>
      </w:pPr>
      <w:r>
        <w:rPr>
          <w:sz w:val="22"/>
          <w:szCs w:val="22"/>
        </w:rPr>
        <w:t>*</w:t>
      </w:r>
      <w:r w:rsidRPr="00A5520E">
        <w:rPr>
          <w:b/>
          <w:bCs/>
          <w:sz w:val="22"/>
          <w:szCs w:val="22"/>
        </w:rPr>
        <w:t>INDIA BOOK OF RECORD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HOLDER  FOR</w:t>
      </w:r>
      <w:proofErr w:type="gramEnd"/>
      <w:r>
        <w:rPr>
          <w:sz w:val="22"/>
          <w:szCs w:val="22"/>
        </w:rPr>
        <w:t xml:space="preserve">  A  LONGEST  INDIAN  FLAG</w:t>
      </w:r>
    </w:p>
    <w:p w:rsidR="00263AFC" w:rsidRDefault="00263AFC">
      <w:pPr>
        <w:spacing w:before="4" w:line="140" w:lineRule="exact"/>
        <w:rPr>
          <w:sz w:val="15"/>
          <w:szCs w:val="15"/>
        </w:rPr>
      </w:pPr>
    </w:p>
    <w:p w:rsidR="00263AFC" w:rsidRPr="007D39F9" w:rsidRDefault="001F7BB7">
      <w:pPr>
        <w:spacing w:before="17"/>
        <w:ind w:left="100"/>
        <w:rPr>
          <w:rFonts w:cstheme="minorBidi"/>
          <w:sz w:val="22"/>
          <w:lang w:bidi="hi-IN"/>
        </w:rPr>
        <w:sectPr w:rsidR="00263AFC" w:rsidRPr="007D39F9">
          <w:type w:val="continuous"/>
          <w:pgSz w:w="11920" w:h="16840"/>
          <w:pgMar w:top="720" w:right="660" w:bottom="280" w:left="620" w:header="720" w:footer="720" w:gutter="0"/>
          <w:cols w:space="720"/>
        </w:sectPr>
      </w:pPr>
      <w:r>
        <w:rPr>
          <w:sz w:val="22"/>
          <w:szCs w:val="22"/>
        </w:rPr>
        <w:t xml:space="preserve">.                                                                                                      </w:t>
      </w:r>
      <w:proofErr w:type="gramStart"/>
      <w:r>
        <w:rPr>
          <w:sz w:val="22"/>
          <w:szCs w:val="22"/>
        </w:rPr>
        <w:t>UNFURL  AT</w:t>
      </w:r>
      <w:proofErr w:type="gramEnd"/>
      <w:r>
        <w:rPr>
          <w:sz w:val="22"/>
          <w:szCs w:val="22"/>
        </w:rPr>
        <w:t xml:space="preserve">  MATHURA  CITY</w:t>
      </w:r>
    </w:p>
    <w:p w:rsidR="00263AFC" w:rsidRPr="007D39F9" w:rsidRDefault="00263AFC" w:rsidP="007D39F9">
      <w:pPr>
        <w:spacing w:before="71"/>
        <w:ind w:left="100"/>
        <w:rPr>
          <w:rFonts w:cstheme="minorBidi"/>
          <w:sz w:val="22"/>
          <w:cs/>
          <w:lang w:bidi="hi-IN"/>
        </w:rPr>
      </w:pPr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Default="001F7BB7" w:rsidP="00A5520E">
      <w:pPr>
        <w:ind w:left="100"/>
        <w:rPr>
          <w:sz w:val="22"/>
          <w:szCs w:val="22"/>
        </w:rPr>
      </w:pPr>
      <w:r w:rsidRPr="00A5520E">
        <w:rPr>
          <w:b/>
          <w:bCs/>
          <w:sz w:val="22"/>
          <w:szCs w:val="22"/>
          <w:u w:val="single"/>
        </w:rPr>
        <w:t>‘HOBBIES:</w:t>
      </w:r>
      <w:r>
        <w:rPr>
          <w:sz w:val="22"/>
          <w:szCs w:val="22"/>
        </w:rPr>
        <w:t xml:space="preserve">                                   *TRAVELLING</w:t>
      </w:r>
      <w:proofErr w:type="gramStart"/>
      <w:r>
        <w:rPr>
          <w:sz w:val="22"/>
          <w:szCs w:val="22"/>
        </w:rPr>
        <w:t>,READING</w:t>
      </w:r>
      <w:proofErr w:type="gramEnd"/>
      <w:r>
        <w:rPr>
          <w:sz w:val="22"/>
          <w:szCs w:val="22"/>
        </w:rPr>
        <w:t xml:space="preserve">  ,WRITING,WATCHING  TV  PLAY    .                .</w:t>
      </w:r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Default="001F7BB7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.                                                      </w:t>
      </w:r>
      <w:proofErr w:type="gramStart"/>
      <w:r>
        <w:rPr>
          <w:sz w:val="22"/>
          <w:szCs w:val="22"/>
        </w:rPr>
        <w:t>CRICKET  ,MAKING</w:t>
      </w:r>
      <w:proofErr w:type="gramEnd"/>
      <w:r>
        <w:rPr>
          <w:sz w:val="22"/>
          <w:szCs w:val="22"/>
        </w:rPr>
        <w:t xml:space="preserve">  NEW  FRIENDS,                          ‘</w:t>
      </w:r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Default="001F7BB7">
      <w:pPr>
        <w:ind w:left="3096" w:right="3216"/>
        <w:jc w:val="center"/>
        <w:rPr>
          <w:sz w:val="22"/>
          <w:szCs w:val="22"/>
        </w:rPr>
        <w:sectPr w:rsidR="00263AFC">
          <w:pgSz w:w="11920" w:h="16840"/>
          <w:pgMar w:top="660" w:right="620" w:bottom="280" w:left="620" w:header="720" w:footer="720" w:gutter="0"/>
          <w:cols w:space="720"/>
        </w:sectPr>
      </w:pPr>
      <w:proofErr w:type="gramStart"/>
      <w:r>
        <w:rPr>
          <w:sz w:val="22"/>
          <w:szCs w:val="22"/>
        </w:rPr>
        <w:t>CHATTING  AND</w:t>
      </w:r>
      <w:proofErr w:type="gramEnd"/>
      <w:r>
        <w:rPr>
          <w:sz w:val="22"/>
          <w:szCs w:val="22"/>
        </w:rPr>
        <w:t xml:space="preserve">  INTERNET  SURFFING</w:t>
      </w:r>
    </w:p>
    <w:p w:rsidR="00263AFC" w:rsidRDefault="00263AFC">
      <w:pPr>
        <w:spacing w:before="8" w:line="140" w:lineRule="exact"/>
        <w:rPr>
          <w:sz w:val="14"/>
          <w:szCs w:val="14"/>
        </w:rPr>
      </w:pPr>
    </w:p>
    <w:p w:rsidR="00263AFC" w:rsidRDefault="001F7BB7">
      <w:pPr>
        <w:ind w:left="100" w:right="-53"/>
        <w:rPr>
          <w:sz w:val="22"/>
          <w:szCs w:val="22"/>
        </w:rPr>
      </w:pPr>
      <w:r w:rsidRPr="00A5520E">
        <w:rPr>
          <w:b/>
          <w:bCs/>
          <w:sz w:val="22"/>
          <w:szCs w:val="22"/>
          <w:u w:val="single"/>
        </w:rPr>
        <w:t xml:space="preserve">PERSONAL </w:t>
      </w:r>
      <w:proofErr w:type="gramStart"/>
      <w:r w:rsidRPr="00A5520E">
        <w:rPr>
          <w:b/>
          <w:bCs/>
          <w:sz w:val="22"/>
          <w:szCs w:val="22"/>
          <w:u w:val="single"/>
        </w:rPr>
        <w:t>INFORMATION</w:t>
      </w:r>
      <w:r>
        <w:rPr>
          <w:sz w:val="22"/>
          <w:szCs w:val="22"/>
        </w:rPr>
        <w:t xml:space="preserve">  :</w:t>
      </w:r>
      <w:proofErr w:type="gramEnd"/>
    </w:p>
    <w:p w:rsidR="00263AFC" w:rsidRDefault="001F7BB7">
      <w:pPr>
        <w:spacing w:before="8" w:line="100" w:lineRule="exact"/>
        <w:rPr>
          <w:sz w:val="10"/>
          <w:szCs w:val="10"/>
        </w:rPr>
      </w:pPr>
      <w:r>
        <w:br w:type="column"/>
      </w:r>
    </w:p>
    <w:p w:rsidR="00263AFC" w:rsidRDefault="00263AFC">
      <w:pPr>
        <w:spacing w:line="200" w:lineRule="exact"/>
      </w:pPr>
    </w:p>
    <w:p w:rsidR="00263AFC" w:rsidRDefault="00263AFC">
      <w:pPr>
        <w:spacing w:line="200" w:lineRule="exact"/>
      </w:pPr>
    </w:p>
    <w:p w:rsidR="00263AFC" w:rsidRDefault="001F7BB7">
      <w:pPr>
        <w:rPr>
          <w:sz w:val="22"/>
          <w:szCs w:val="22"/>
        </w:rPr>
      </w:pPr>
      <w:r>
        <w:rPr>
          <w:sz w:val="22"/>
          <w:szCs w:val="22"/>
        </w:rPr>
        <w:t xml:space="preserve">FATHER’NAME             - </w:t>
      </w:r>
      <w:proofErr w:type="gramStart"/>
      <w:r>
        <w:rPr>
          <w:sz w:val="22"/>
          <w:szCs w:val="22"/>
        </w:rPr>
        <w:t>SHRI  BHAIRON</w:t>
      </w:r>
      <w:proofErr w:type="gramEnd"/>
      <w:r>
        <w:rPr>
          <w:sz w:val="22"/>
          <w:szCs w:val="22"/>
        </w:rPr>
        <w:t xml:space="preserve">  SINGH  KUSHWAHA</w:t>
      </w:r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Default="001F7BB7">
      <w:pPr>
        <w:rPr>
          <w:sz w:val="22"/>
          <w:szCs w:val="22"/>
        </w:rPr>
      </w:pPr>
      <w:r>
        <w:rPr>
          <w:sz w:val="22"/>
          <w:szCs w:val="22"/>
        </w:rPr>
        <w:t xml:space="preserve">DOB                                 - </w:t>
      </w:r>
      <w:proofErr w:type="gramStart"/>
      <w:r>
        <w:rPr>
          <w:sz w:val="22"/>
          <w:szCs w:val="22"/>
        </w:rPr>
        <w:t>25  JUNE</w:t>
      </w:r>
      <w:proofErr w:type="gramEnd"/>
      <w:r>
        <w:rPr>
          <w:sz w:val="22"/>
          <w:szCs w:val="22"/>
        </w:rPr>
        <w:t xml:space="preserve">  1999</w:t>
      </w:r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Default="001F7BB7">
      <w:pPr>
        <w:ind w:left="72"/>
        <w:rPr>
          <w:sz w:val="22"/>
          <w:szCs w:val="22"/>
        </w:rPr>
      </w:pPr>
      <w:r>
        <w:rPr>
          <w:sz w:val="22"/>
          <w:szCs w:val="22"/>
        </w:rPr>
        <w:t>SEX                                -MALE</w:t>
      </w:r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Default="001F7BB7">
      <w:pPr>
        <w:ind w:left="17"/>
        <w:rPr>
          <w:sz w:val="22"/>
          <w:szCs w:val="22"/>
        </w:rPr>
      </w:pPr>
      <w:r>
        <w:rPr>
          <w:sz w:val="22"/>
          <w:szCs w:val="22"/>
        </w:rPr>
        <w:t>MARITAL STATUS        -UNMARRIED</w:t>
      </w:r>
    </w:p>
    <w:p w:rsidR="00263AFC" w:rsidRDefault="00263AFC">
      <w:pPr>
        <w:spacing w:before="4" w:line="160" w:lineRule="exact"/>
        <w:rPr>
          <w:sz w:val="17"/>
          <w:szCs w:val="17"/>
        </w:rPr>
      </w:pPr>
    </w:p>
    <w:p w:rsidR="00263AFC" w:rsidRDefault="001F7BB7">
      <w:pPr>
        <w:ind w:left="12"/>
        <w:rPr>
          <w:sz w:val="22"/>
          <w:szCs w:val="22"/>
        </w:rPr>
        <w:sectPr w:rsidR="00263AFC">
          <w:type w:val="continuous"/>
          <w:pgSz w:w="11920" w:h="16840"/>
          <w:pgMar w:top="720" w:right="620" w:bottom="280" w:left="620" w:header="720" w:footer="720" w:gutter="0"/>
          <w:cols w:num="2" w:space="720" w:equalWidth="0">
            <w:col w:w="2945" w:space="98"/>
            <w:col w:w="7637"/>
          </w:cols>
        </w:sectPr>
      </w:pPr>
      <w:r>
        <w:rPr>
          <w:sz w:val="22"/>
          <w:szCs w:val="22"/>
        </w:rPr>
        <w:t>LANGUAGE                   -HINDI&amp;ENGLISH</w:t>
      </w:r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Default="001F7BB7">
      <w:pPr>
        <w:ind w:left="100"/>
        <w:rPr>
          <w:sz w:val="22"/>
          <w:szCs w:val="22"/>
        </w:rPr>
      </w:pPr>
      <w:r>
        <w:rPr>
          <w:sz w:val="22"/>
          <w:szCs w:val="22"/>
        </w:rPr>
        <w:t>.                                                     RELIGION                       -HINDU</w:t>
      </w:r>
    </w:p>
    <w:p w:rsidR="00263AFC" w:rsidRDefault="00263AFC">
      <w:pPr>
        <w:spacing w:before="8" w:line="140" w:lineRule="exact"/>
        <w:rPr>
          <w:sz w:val="14"/>
          <w:szCs w:val="14"/>
        </w:rPr>
      </w:pPr>
    </w:p>
    <w:p w:rsidR="00263AFC" w:rsidRPr="00A5520E" w:rsidRDefault="001F7BB7">
      <w:pPr>
        <w:ind w:left="100"/>
        <w:rPr>
          <w:b/>
          <w:bCs/>
          <w:sz w:val="22"/>
          <w:szCs w:val="22"/>
          <w:u w:val="single"/>
        </w:rPr>
      </w:pPr>
      <w:proofErr w:type="gramStart"/>
      <w:r w:rsidRPr="00A5520E">
        <w:rPr>
          <w:b/>
          <w:bCs/>
          <w:sz w:val="22"/>
          <w:szCs w:val="22"/>
          <w:u w:val="single"/>
        </w:rPr>
        <w:t>DECLARATION :</w:t>
      </w:r>
      <w:proofErr w:type="gramEnd"/>
    </w:p>
    <w:p w:rsidR="00263AFC" w:rsidRDefault="00263AFC">
      <w:pPr>
        <w:spacing w:line="200" w:lineRule="exact"/>
      </w:pPr>
    </w:p>
    <w:p w:rsidR="00263AFC" w:rsidRDefault="00263AFC">
      <w:pPr>
        <w:spacing w:before="3" w:line="240" w:lineRule="exact"/>
        <w:rPr>
          <w:sz w:val="24"/>
          <w:szCs w:val="24"/>
        </w:rPr>
      </w:pPr>
    </w:p>
    <w:p w:rsidR="00263AFC" w:rsidRDefault="001F7BB7">
      <w:pPr>
        <w:spacing w:line="402" w:lineRule="auto"/>
        <w:ind w:left="100" w:right="324" w:firstLine="4321"/>
        <w:rPr>
          <w:sz w:val="22"/>
          <w:szCs w:val="22"/>
        </w:rPr>
      </w:pPr>
      <w:r>
        <w:rPr>
          <w:sz w:val="22"/>
          <w:szCs w:val="22"/>
        </w:rPr>
        <w:t>I  hereby  declare  that  all  the  above  statements  are  true best  of  my  knowledge  ,  If  it  is  found  wrong  .I  will  be  responsible  for  it</w:t>
      </w:r>
    </w:p>
    <w:p w:rsidR="00263AFC" w:rsidRDefault="00263AFC">
      <w:pPr>
        <w:spacing w:line="200" w:lineRule="exact"/>
      </w:pPr>
    </w:p>
    <w:p w:rsidR="00263AFC" w:rsidRDefault="00263AFC">
      <w:pPr>
        <w:spacing w:before="11" w:line="220" w:lineRule="exact"/>
        <w:rPr>
          <w:sz w:val="22"/>
          <w:szCs w:val="22"/>
        </w:rPr>
      </w:pPr>
    </w:p>
    <w:p w:rsidR="00263AFC" w:rsidRDefault="001F7BB7">
      <w:pPr>
        <w:spacing w:line="402" w:lineRule="auto"/>
        <w:ind w:left="100" w:right="9714"/>
        <w:rPr>
          <w:sz w:val="22"/>
          <w:szCs w:val="22"/>
        </w:rPr>
      </w:pPr>
      <w:r>
        <w:rPr>
          <w:sz w:val="22"/>
          <w:szCs w:val="22"/>
        </w:rPr>
        <w:t>DATE: PLACE:</w:t>
      </w:r>
    </w:p>
    <w:p w:rsidR="00263AFC" w:rsidRDefault="00263AFC">
      <w:pPr>
        <w:spacing w:line="200" w:lineRule="exact"/>
      </w:pPr>
    </w:p>
    <w:p w:rsidR="00263AFC" w:rsidRDefault="00263AFC">
      <w:pPr>
        <w:spacing w:line="200" w:lineRule="exact"/>
      </w:pPr>
    </w:p>
    <w:p w:rsidR="00263AFC" w:rsidRDefault="00263AFC">
      <w:pPr>
        <w:spacing w:line="200" w:lineRule="exact"/>
      </w:pPr>
    </w:p>
    <w:p w:rsidR="00263AFC" w:rsidRDefault="00263AFC">
      <w:pPr>
        <w:spacing w:before="19" w:line="240" w:lineRule="exact"/>
        <w:rPr>
          <w:sz w:val="24"/>
          <w:szCs w:val="24"/>
        </w:rPr>
      </w:pPr>
    </w:p>
    <w:p w:rsidR="00263AFC" w:rsidRDefault="001F7BB7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..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YOUR  APPLICANT</w:t>
      </w:r>
      <w:proofErr w:type="gramEnd"/>
    </w:p>
    <w:p w:rsidR="00263AFC" w:rsidRDefault="00263AFC">
      <w:pPr>
        <w:spacing w:before="2" w:line="160" w:lineRule="exact"/>
        <w:rPr>
          <w:sz w:val="17"/>
          <w:szCs w:val="17"/>
        </w:rPr>
      </w:pPr>
    </w:p>
    <w:p w:rsidR="00263AFC" w:rsidRDefault="001F7BB7">
      <w:pPr>
        <w:ind w:left="100"/>
        <w:rPr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,                                                                                               </w:t>
      </w:r>
      <w:r w:rsidR="00A5520E">
        <w:rPr>
          <w:rFonts w:ascii="Georgia" w:eastAsia="Georgia" w:hAnsi="Georgia" w:cs="Georgia"/>
          <w:b/>
          <w:sz w:val="22"/>
          <w:szCs w:val="22"/>
        </w:rPr>
        <w:t xml:space="preserve">                          </w:t>
      </w:r>
      <w:r>
        <w:rPr>
          <w:rFonts w:ascii="Georgia" w:eastAsia="Georgia" w:hAnsi="Georgia" w:cs="Georgia"/>
          <w:b/>
          <w:sz w:val="22"/>
          <w:szCs w:val="22"/>
        </w:rPr>
        <w:t>(RAHUL KUSHWAHA</w:t>
      </w:r>
      <w:r>
        <w:rPr>
          <w:sz w:val="22"/>
          <w:szCs w:val="22"/>
        </w:rPr>
        <w:t>)</w:t>
      </w:r>
    </w:p>
    <w:sectPr w:rsidR="00263AFC">
      <w:type w:val="continuous"/>
      <w:pgSz w:w="11920" w:h="16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00500000000000000"/>
    <w:charset w:val="01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59D"/>
    <w:multiLevelType w:val="multilevel"/>
    <w:tmpl w:val="07F4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63AFC"/>
    <w:rsid w:val="001F2BD2"/>
    <w:rsid w:val="001F7BB7"/>
    <w:rsid w:val="00263AFC"/>
    <w:rsid w:val="00515DB6"/>
    <w:rsid w:val="007D39F9"/>
    <w:rsid w:val="00A5520E"/>
    <w:rsid w:val="00E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sidhh shani man</dc:creator>
  <cp:lastModifiedBy>HP</cp:lastModifiedBy>
  <cp:revision>4</cp:revision>
  <dcterms:created xsi:type="dcterms:W3CDTF">2018-08-05T14:57:00Z</dcterms:created>
  <dcterms:modified xsi:type="dcterms:W3CDTF">2018-11-28T05:05:00Z</dcterms:modified>
</cp:coreProperties>
</file>