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B2B79" w:rsidRPr="000A4732" w:rsidRDefault="009B2B79" w:rsidP="000A4732">
      <w:pPr>
        <w:pStyle w:val="CVTitle"/>
        <w:spacing w:before="0" w:after="28"/>
        <w:rPr>
          <w:rFonts w:eastAsia="Bitstream Vera Sans Mono"/>
          <w:sz w:val="32"/>
          <w:szCs w:val="22"/>
        </w:rPr>
      </w:pPr>
      <w:r>
        <w:rPr>
          <w:rFonts w:eastAsia="Bitstream Vera Sans Mono"/>
          <w:sz w:val="32"/>
          <w:szCs w:val="22"/>
        </w:rPr>
        <w:t xml:space="preserve">             </w:t>
      </w:r>
      <w:r w:rsidR="000A4732">
        <w:rPr>
          <w:rFonts w:eastAsia="Bitstream Vera Sans Mono"/>
          <w:sz w:val="32"/>
          <w:szCs w:val="22"/>
        </w:rPr>
        <w:t xml:space="preserve">                         </w:t>
      </w:r>
      <w:r w:rsidR="00D66508">
        <w:rPr>
          <w:sz w:val="32"/>
          <w:szCs w:val="22"/>
        </w:rPr>
        <w:t>Pratyush Panigrahi</w:t>
      </w:r>
    </w:p>
    <w:p w:rsidR="009B2B79" w:rsidRDefault="009B2B79" w:rsidP="00D66508">
      <w:pPr>
        <w:ind w:right="-720"/>
        <w:rPr>
          <w:rFonts w:ascii="Calibri" w:eastAsia="Calibri" w:hAnsi="Calibri" w:cs="Calibri"/>
          <w:lang w:val="fr-FR"/>
        </w:rPr>
      </w:pPr>
      <w:r>
        <w:rPr>
          <w:rFonts w:ascii="Verdana" w:eastAsia="Verdana" w:hAnsi="Verdana" w:cs="Verdana"/>
          <w:sz w:val="17"/>
          <w:szCs w:val="18"/>
        </w:rPr>
        <w:t xml:space="preserve">                                                                                                            </w:t>
      </w:r>
    </w:p>
    <w:p w:rsidR="009B2B79" w:rsidRDefault="009B2B79">
      <w:pPr>
        <w:ind w:left="5650" w:right="-720" w:firstLine="709"/>
        <w:rPr>
          <w:rFonts w:ascii="Calibri" w:eastAsia="Calibri" w:hAnsi="Calibri" w:cs="Calibri"/>
          <w:lang w:val="fr-FR"/>
        </w:rPr>
      </w:pPr>
      <w:r>
        <w:rPr>
          <w:rFonts w:ascii="Calibri" w:eastAsia="Calibri" w:hAnsi="Calibri" w:cs="Calibri"/>
          <w:lang w:val="fr-FR"/>
        </w:rPr>
        <w:t xml:space="preserve">  </w:t>
      </w:r>
      <w:r>
        <w:rPr>
          <w:rFonts w:ascii="Calibri" w:hAnsi="Calibri" w:cs="Calibri"/>
          <w:lang w:val="fr-FR"/>
        </w:rPr>
        <w:t xml:space="preserve">Mobile: </w:t>
      </w:r>
      <w:r>
        <w:rPr>
          <w:rFonts w:ascii="Calibri" w:hAnsi="Calibri" w:cs="Calibri"/>
          <w:b/>
          <w:color w:val="4472C4"/>
          <w:lang w:val="fr-FR"/>
        </w:rPr>
        <w:t>+91-</w:t>
      </w:r>
      <w:r>
        <w:rPr>
          <w:color w:val="4472C4"/>
        </w:rPr>
        <w:t xml:space="preserve"> </w:t>
      </w:r>
      <w:r w:rsidR="00D66508">
        <w:rPr>
          <w:rFonts w:ascii="Calibri" w:hAnsi="Calibri" w:cs="Calibri"/>
          <w:b/>
          <w:color w:val="4472C4"/>
        </w:rPr>
        <w:t>8297354847</w:t>
      </w:r>
    </w:p>
    <w:p w:rsidR="009B2B79" w:rsidRDefault="009B2B79">
      <w:pPr>
        <w:ind w:left="5650" w:right="-720" w:firstLine="709"/>
      </w:pPr>
      <w:bookmarkStart w:id="0" w:name="_GoBack"/>
      <w:bookmarkEnd w:id="0"/>
      <w:r>
        <w:rPr>
          <w:rFonts w:ascii="Calibri" w:eastAsia="Calibri" w:hAnsi="Calibri" w:cs="Calibri"/>
          <w:lang w:val="fr-FR"/>
        </w:rPr>
        <w:t xml:space="preserve">  </w:t>
      </w:r>
      <w:r>
        <w:rPr>
          <w:rFonts w:ascii="Calibri" w:hAnsi="Calibri" w:cs="Calibri"/>
          <w:lang w:val="fr-FR"/>
        </w:rPr>
        <w:t xml:space="preserve">Email: </w:t>
      </w:r>
      <w:r w:rsidR="00D66508">
        <w:rPr>
          <w:rFonts w:ascii="Calibri" w:hAnsi="Calibri" w:cs="Calibri"/>
          <w:b/>
          <w:color w:val="4472C4"/>
          <w:lang w:val="fr-FR"/>
        </w:rPr>
        <w:t>hadooppratyush@gmail.com</w:t>
      </w:r>
      <w:r>
        <w:rPr>
          <w:rFonts w:ascii="Calibri" w:hAnsi="Calibri" w:cs="Calibri"/>
          <w:lang w:val="fr-FR"/>
        </w:rPr>
        <w:t xml:space="preserve"> </w:t>
      </w:r>
    </w:p>
    <w:p w:rsidR="009B2B79" w:rsidRDefault="005A5B47">
      <w:pPr>
        <w:pStyle w:val="Heading1"/>
        <w:tabs>
          <w:tab w:val="left" w:pos="0"/>
        </w:tabs>
        <w:rPr>
          <w:rFonts w:ascii="Calibri" w:hAnsi="Calibri" w:cs="Calibri"/>
        </w:rPr>
      </w:pPr>
      <w:r>
        <w:rPr>
          <w:noProof/>
          <w:lang w:val="en-US" w:eastAsia="en-US"/>
        </w:rPr>
        <mc:AlternateContent>
          <mc:Choice Requires="wps">
            <w:drawing>
              <wp:anchor distT="0" distB="0" distL="114300" distR="114300" simplePos="0" relativeHeight="251654144" behindDoc="0" locked="0" layoutInCell="1" allowOverlap="1">
                <wp:simplePos x="0" y="0"/>
                <wp:positionH relativeFrom="column">
                  <wp:posOffset>5080</wp:posOffset>
                </wp:positionH>
                <wp:positionV relativeFrom="paragraph">
                  <wp:posOffset>359410</wp:posOffset>
                </wp:positionV>
                <wp:extent cx="6105525" cy="0"/>
                <wp:effectExtent l="19050" t="19050" r="9525" b="19050"/>
                <wp:wrapNone/>
                <wp:docPr id="1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05525" cy="0"/>
                        </a:xfrm>
                        <a:prstGeom prst="line">
                          <a:avLst/>
                        </a:prstGeom>
                        <a:noFill/>
                        <a:ln w="17640" cap="sq">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CE370E" id="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8.3pt" to="481.15pt,28.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" strokecolor="gray" strokeweight=".49mm">
                <v:stroke joinstyle="miter" endcap="square"/>
                <o:lock v:ext="edit" shapetype="f"/>
              </v:line>
            </w:pict>
          </mc:Fallback>
        </mc:AlternateContent>
      </w:r>
      <w:r w:rsidR="009B2B79">
        <w:rPr>
          <w:sz w:val="28"/>
          <w:szCs w:val="28"/>
        </w:rPr>
        <w:t>Career Objective</w:t>
      </w:r>
      <w:r w:rsidR="009B2B79">
        <w:rPr>
          <w:bCs w:val="0"/>
          <w:sz w:val="24"/>
          <w:szCs w:val="24"/>
        </w:rPr>
        <w:t>: -</w:t>
      </w:r>
    </w:p>
    <w:p w:rsidR="009B2B79" w:rsidRDefault="009B2B79">
      <w:pPr>
        <w:pStyle w:val="BodyText"/>
      </w:pPr>
      <w:r>
        <w:rPr>
          <w:rFonts w:ascii="Calibri" w:hAnsi="Calibri" w:cs="Calibri"/>
        </w:rPr>
        <w:t>To be associate</w:t>
      </w:r>
      <w:r w:rsidR="009E6F39">
        <w:rPr>
          <w:rFonts w:ascii="Calibri" w:hAnsi="Calibri" w:cs="Calibri"/>
        </w:rPr>
        <w:t>d</w:t>
      </w:r>
      <w:r>
        <w:rPr>
          <w:rFonts w:ascii="Calibri" w:hAnsi="Calibri" w:cs="Calibri"/>
        </w:rPr>
        <w:t xml:space="preserve"> with an organization that gives me scope to update my knowledge an accordance with the latest trends in IT industry and be a part of a team that dynamically works towards the growth of organization.</w:t>
      </w:r>
    </w:p>
    <w:p w:rsidR="009B2B79" w:rsidRDefault="005A5B47">
      <w:pPr>
        <w:pStyle w:val="Heading1"/>
        <w:numPr>
          <w:ilvl w:val="0"/>
          <w:numId w:val="0"/>
        </w:numPr>
        <w:rPr>
          <w:rFonts w:ascii="Calibri" w:hAnsi="Calibri" w:cs="Calibri"/>
        </w:rPr>
      </w:pP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359410</wp:posOffset>
                </wp:positionV>
                <wp:extent cx="6105525" cy="0"/>
                <wp:effectExtent l="19050" t="19050" r="9525" b="19050"/>
                <wp:wrapNone/>
                <wp:docPr id="10"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05525" cy="0"/>
                        </a:xfrm>
                        <a:prstGeom prst="line">
                          <a:avLst/>
                        </a:prstGeom>
                        <a:noFill/>
                        <a:ln w="17640" cap="sq">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927C31" id="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8.3pt" to="481.15pt,28.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" strokecolor="gray" strokeweight=".49mm">
                <v:stroke joinstyle="miter" endcap="square"/>
                <o:lock v:ext="edit" shapetype="f"/>
              </v:line>
            </w:pict>
          </mc:Fallback>
        </mc:AlternateContent>
      </w:r>
      <w:r w:rsidR="009B2B79">
        <w:rPr>
          <w:sz w:val="28"/>
          <w:szCs w:val="28"/>
        </w:rPr>
        <w:t>Key Skills</w:t>
      </w:r>
      <w:r w:rsidR="009B2B79">
        <w:rPr>
          <w:bCs w:val="0"/>
          <w:sz w:val="24"/>
          <w:szCs w:val="24"/>
        </w:rPr>
        <w:t>: -</w:t>
      </w:r>
    </w:p>
    <w:p w:rsidR="009B2B79" w:rsidRDefault="009B2B79">
      <w:pPr>
        <w:numPr>
          <w:ilvl w:val="0"/>
          <w:numId w:val="6"/>
        </w:numPr>
        <w:jc w:val="both"/>
        <w:rPr>
          <w:rFonts w:ascii="Calibri" w:hAnsi="Calibri" w:cs="Calibri"/>
          <w:b/>
          <w:bCs/>
        </w:rPr>
      </w:pPr>
      <w:r>
        <w:rPr>
          <w:rFonts w:ascii="Calibri" w:hAnsi="Calibri" w:cs="Calibri"/>
          <w:b/>
          <w:bCs/>
        </w:rPr>
        <w:t xml:space="preserve">Hadoop Ecosystem Skills: ( HDFS, MapReduce, Pig, Hive, Sqoop, Flume, HBase, Oozie </w:t>
      </w:r>
      <w:r w:rsidR="009F333B">
        <w:rPr>
          <w:rFonts w:ascii="Calibri" w:hAnsi="Calibri" w:cs="Calibri"/>
          <w:b/>
          <w:bCs/>
        </w:rPr>
        <w:t>,scala</w:t>
      </w:r>
      <w:r>
        <w:rPr>
          <w:rFonts w:ascii="Calibri" w:hAnsi="Calibri" w:cs="Calibri"/>
          <w:b/>
          <w:bCs/>
        </w:rPr>
        <w:t xml:space="preserve">)   </w:t>
      </w:r>
    </w:p>
    <w:p w:rsidR="009B2B79" w:rsidRDefault="009B2B79">
      <w:pPr>
        <w:numPr>
          <w:ilvl w:val="0"/>
          <w:numId w:val="6"/>
        </w:numPr>
        <w:jc w:val="both"/>
        <w:rPr>
          <w:rFonts w:ascii="Calibri" w:hAnsi="Calibri" w:cs="Calibri"/>
          <w:b/>
          <w:bCs/>
        </w:rPr>
      </w:pPr>
      <w:r>
        <w:rPr>
          <w:rFonts w:ascii="Calibri" w:hAnsi="Calibri" w:cs="Calibri"/>
          <w:b/>
          <w:bCs/>
        </w:rPr>
        <w:t xml:space="preserve">Hadoop Distributions </w:t>
      </w:r>
      <w:r w:rsidR="009F333B">
        <w:rPr>
          <w:rFonts w:ascii="Calibri" w:hAnsi="Calibri" w:cs="Calibri"/>
          <w:b/>
          <w:bCs/>
        </w:rPr>
        <w:t xml:space="preserve">     : ( Cloudera </w:t>
      </w:r>
      <w:r>
        <w:rPr>
          <w:rFonts w:ascii="Calibri" w:hAnsi="Calibri" w:cs="Calibri"/>
          <w:b/>
          <w:bCs/>
        </w:rPr>
        <w:t>)</w:t>
      </w:r>
    </w:p>
    <w:p w:rsidR="009B2B79" w:rsidRDefault="009B2B79">
      <w:pPr>
        <w:numPr>
          <w:ilvl w:val="0"/>
          <w:numId w:val="6"/>
        </w:numPr>
        <w:jc w:val="both"/>
      </w:pPr>
      <w:r>
        <w:rPr>
          <w:rFonts w:ascii="Calibri" w:hAnsi="Calibri" w:cs="Calibri"/>
          <w:b/>
          <w:bCs/>
        </w:rPr>
        <w:t xml:space="preserve">Java Key Skills                 </w:t>
      </w:r>
      <w:r w:rsidR="000C3735">
        <w:rPr>
          <w:rFonts w:ascii="Calibri" w:hAnsi="Calibri" w:cs="Calibri"/>
          <w:b/>
          <w:bCs/>
        </w:rPr>
        <w:t xml:space="preserve"> </w:t>
      </w:r>
      <w:r>
        <w:rPr>
          <w:rFonts w:ascii="Calibri" w:hAnsi="Calibri" w:cs="Calibri"/>
          <w:b/>
          <w:bCs/>
        </w:rPr>
        <w:t xml:space="preserve"> : ( </w:t>
      </w:r>
      <w:r w:rsidR="001A32C4">
        <w:rPr>
          <w:rFonts w:ascii="Calibri" w:hAnsi="Calibri" w:cs="Calibri"/>
          <w:b/>
          <w:bCs/>
        </w:rPr>
        <w:t>Core Java</w:t>
      </w:r>
      <w:r>
        <w:rPr>
          <w:rFonts w:ascii="Calibri" w:hAnsi="Calibri" w:cs="Calibri"/>
          <w:b/>
          <w:bCs/>
        </w:rPr>
        <w:t xml:space="preserve">)              </w:t>
      </w:r>
      <w:r>
        <w:rPr>
          <w:rFonts w:ascii="Calibri" w:hAnsi="Calibri" w:cs="Calibri"/>
          <w:b/>
          <w:bCs/>
          <w:sz w:val="22"/>
          <w:szCs w:val="22"/>
        </w:rPr>
        <w:t xml:space="preserve">                                    </w:t>
      </w:r>
    </w:p>
    <w:p w:rsidR="009B2B79" w:rsidRDefault="005A5B47">
      <w:pPr>
        <w:pStyle w:val="Heading1"/>
        <w:numPr>
          <w:ilvl w:val="0"/>
          <w:numId w:val="0"/>
        </w:numPr>
        <w:tabs>
          <w:tab w:val="right" w:pos="9637"/>
        </w:tabs>
        <w:rPr>
          <w:rFonts w:ascii="Calibri" w:hAnsi="Calibri" w:cs="Calibri"/>
        </w:rPr>
      </w:pPr>
      <w:r>
        <w:rPr>
          <w:noProof/>
          <w:lang w:val="en-US" w:eastAsia="en-US"/>
        </w:rPr>
        <mc:AlternateContent>
          <mc:Choice Requires="wps">
            <w:drawing>
              <wp:anchor distT="0" distB="0" distL="114300" distR="114300" simplePos="0" relativeHeight="251655168" behindDoc="0" locked="0" layoutInCell="1" allowOverlap="1">
                <wp:simplePos x="0" y="0"/>
                <wp:positionH relativeFrom="column">
                  <wp:posOffset>5080</wp:posOffset>
                </wp:positionH>
                <wp:positionV relativeFrom="paragraph">
                  <wp:posOffset>359410</wp:posOffset>
                </wp:positionV>
                <wp:extent cx="6105525" cy="0"/>
                <wp:effectExtent l="19050" t="19050" r="9525" b="19050"/>
                <wp:wrapNone/>
                <wp:docPr id="9"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05525" cy="0"/>
                        </a:xfrm>
                        <a:prstGeom prst="line">
                          <a:avLst/>
                        </a:prstGeom>
                        <a:noFill/>
                        <a:ln w="17640" cap="sq">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CD8F34" id="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8.3pt" to="481.15pt,28.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" strokecolor="gray" strokeweight=".49mm">
                <v:stroke joinstyle="miter" endcap="square"/>
                <o:lock v:ext="edit" shapetype="f"/>
              </v:line>
            </w:pict>
          </mc:Fallback>
        </mc:AlternateContent>
      </w:r>
      <w:r w:rsidR="009B2B79">
        <w:rPr>
          <w:sz w:val="28"/>
        </w:rPr>
        <w:t>Professional Summary</w:t>
      </w:r>
      <w:r w:rsidR="009B2B79">
        <w:rPr>
          <w:bCs w:val="0"/>
          <w:sz w:val="24"/>
          <w:szCs w:val="24"/>
        </w:rPr>
        <w:t>: -</w:t>
      </w:r>
      <w:r w:rsidR="009B2B79">
        <w:rPr>
          <w:sz w:val="28"/>
        </w:rPr>
        <w:tab/>
      </w:r>
    </w:p>
    <w:p w:rsidR="009B2B79" w:rsidRDefault="009B2B79">
      <w:pPr>
        <w:numPr>
          <w:ilvl w:val="0"/>
          <w:numId w:val="3"/>
        </w:numPr>
        <w:suppressAutoHyphens w:val="0"/>
        <w:autoSpaceDE w:val="0"/>
        <w:jc w:val="both"/>
        <w:rPr>
          <w:rFonts w:ascii="Calibri" w:hAnsi="Calibri" w:cs="Calibri"/>
        </w:rPr>
      </w:pPr>
      <w:r>
        <w:rPr>
          <w:rFonts w:ascii="Calibri" w:hAnsi="Calibri" w:cs="Calibri"/>
        </w:rPr>
        <w:t xml:space="preserve">Over around </w:t>
      </w:r>
      <w:r w:rsidR="00B020E9">
        <w:rPr>
          <w:rFonts w:ascii="Calibri" w:hAnsi="Calibri" w:cs="Calibri"/>
          <w:b/>
          <w:bCs/>
        </w:rPr>
        <w:t>3</w:t>
      </w:r>
      <w:r>
        <w:rPr>
          <w:rFonts w:ascii="Calibri" w:hAnsi="Calibri" w:cs="Calibri"/>
          <w:b/>
        </w:rPr>
        <w:t xml:space="preserve">+ Years of experience in </w:t>
      </w:r>
      <w:r w:rsidR="00261D49">
        <w:rPr>
          <w:rFonts w:ascii="Calibri" w:hAnsi="Calibri" w:cs="Calibri"/>
          <w:b/>
        </w:rPr>
        <w:t>BigData(</w:t>
      </w:r>
      <w:r>
        <w:rPr>
          <w:rFonts w:ascii="Calibri" w:hAnsi="Calibri" w:cs="Calibri"/>
          <w:b/>
        </w:rPr>
        <w:t>Hadoop</w:t>
      </w:r>
      <w:r w:rsidR="00261D49">
        <w:rPr>
          <w:rFonts w:ascii="Calibri" w:hAnsi="Calibri" w:cs="Calibri"/>
          <w:b/>
        </w:rPr>
        <w:t>)</w:t>
      </w:r>
      <w:r>
        <w:rPr>
          <w:rFonts w:ascii="Calibri" w:hAnsi="Calibri" w:cs="Calibri"/>
          <w:b/>
        </w:rPr>
        <w:t xml:space="preserve"> framework.</w:t>
      </w:r>
    </w:p>
    <w:p w:rsidR="009B2B79" w:rsidRDefault="009B2B79">
      <w:pPr>
        <w:widowControl/>
        <w:numPr>
          <w:ilvl w:val="0"/>
          <w:numId w:val="3"/>
        </w:numPr>
        <w:suppressAutoHyphens w:val="0"/>
        <w:ind w:right="576"/>
        <w:rPr>
          <w:rFonts w:ascii="Calibri" w:hAnsi="Calibri" w:cs="Calibri"/>
        </w:rPr>
      </w:pPr>
      <w:r>
        <w:rPr>
          <w:rFonts w:ascii="Calibri" w:hAnsi="Calibri" w:cs="Calibri"/>
        </w:rPr>
        <w:t xml:space="preserve">Having </w:t>
      </w:r>
      <w:r>
        <w:rPr>
          <w:rFonts w:ascii="Calibri" w:hAnsi="Calibri" w:cs="Calibri"/>
          <w:b/>
        </w:rPr>
        <w:t>2.5 years’ experience in major components in Hadoop Ecosystem including Hive, HBASE, PIG, SQOOP, Flume &amp; Map-Reduce/HDFS framework.</w:t>
      </w:r>
    </w:p>
    <w:p w:rsidR="009B2B79" w:rsidRDefault="009B2B79">
      <w:pPr>
        <w:widowControl/>
        <w:numPr>
          <w:ilvl w:val="0"/>
          <w:numId w:val="3"/>
        </w:numPr>
        <w:suppressAutoHyphens w:val="0"/>
        <w:ind w:right="576"/>
        <w:rPr>
          <w:rFonts w:ascii="Calibri" w:hAnsi="Calibri" w:cs="Calibri"/>
        </w:rPr>
      </w:pPr>
      <w:r>
        <w:rPr>
          <w:rFonts w:ascii="Calibri" w:hAnsi="Calibri" w:cs="Calibri"/>
        </w:rPr>
        <w:t>Responsible for writing Map Reduce programs.</w:t>
      </w:r>
    </w:p>
    <w:p w:rsidR="009B2B79" w:rsidRDefault="009B2B79">
      <w:pPr>
        <w:widowControl/>
        <w:numPr>
          <w:ilvl w:val="0"/>
          <w:numId w:val="3"/>
        </w:numPr>
        <w:suppressAutoHyphens w:val="0"/>
        <w:ind w:right="576"/>
        <w:rPr>
          <w:rFonts w:ascii="Calibri" w:hAnsi="Calibri" w:cs="Calibri"/>
        </w:rPr>
      </w:pPr>
      <w:r>
        <w:rPr>
          <w:rFonts w:ascii="Calibri" w:hAnsi="Calibri" w:cs="Calibri"/>
        </w:rPr>
        <w:t>Logical Implementation and interaction with HBASE.</w:t>
      </w:r>
    </w:p>
    <w:p w:rsidR="009B2B79" w:rsidRDefault="009B2B79">
      <w:pPr>
        <w:widowControl/>
        <w:numPr>
          <w:ilvl w:val="0"/>
          <w:numId w:val="3"/>
        </w:numPr>
        <w:suppressAutoHyphens w:val="0"/>
        <w:ind w:right="576"/>
        <w:rPr>
          <w:rFonts w:ascii="Calibri" w:hAnsi="Calibri" w:cs="Calibri"/>
        </w:rPr>
      </w:pPr>
      <w:r>
        <w:rPr>
          <w:rFonts w:ascii="Calibri" w:hAnsi="Calibri" w:cs="Calibri"/>
        </w:rPr>
        <w:t>Perform data analysis using Hive and Pig.</w:t>
      </w:r>
    </w:p>
    <w:p w:rsidR="009B2B79" w:rsidRDefault="009B2B79">
      <w:pPr>
        <w:widowControl/>
        <w:numPr>
          <w:ilvl w:val="0"/>
          <w:numId w:val="3"/>
        </w:numPr>
        <w:suppressAutoHyphens w:val="0"/>
        <w:ind w:right="576"/>
        <w:rPr>
          <w:rFonts w:ascii="Calibri" w:hAnsi="Calibri" w:cs="Calibri"/>
        </w:rPr>
      </w:pPr>
      <w:r>
        <w:rPr>
          <w:rFonts w:ascii="Calibri" w:hAnsi="Calibri" w:cs="Calibri"/>
        </w:rPr>
        <w:t>Analysing the process to load log data into HDFS using Flume.</w:t>
      </w:r>
    </w:p>
    <w:p w:rsidR="009B2B79" w:rsidRDefault="009B2B79">
      <w:pPr>
        <w:widowControl/>
        <w:numPr>
          <w:ilvl w:val="0"/>
          <w:numId w:val="3"/>
        </w:numPr>
        <w:suppressAutoHyphens w:val="0"/>
        <w:ind w:right="576"/>
        <w:rPr>
          <w:rFonts w:ascii="Calibri" w:hAnsi="Calibri" w:cs="Calibri"/>
        </w:rPr>
      </w:pPr>
      <w:r>
        <w:rPr>
          <w:rFonts w:ascii="Calibri" w:hAnsi="Calibri" w:cs="Calibri"/>
        </w:rPr>
        <w:t>Support development, testing, and performance test teams during project life cycle</w:t>
      </w:r>
    </w:p>
    <w:p w:rsidR="009B2B79" w:rsidRDefault="009B2B79">
      <w:pPr>
        <w:widowControl/>
        <w:numPr>
          <w:ilvl w:val="0"/>
          <w:numId w:val="3"/>
        </w:numPr>
        <w:suppressAutoHyphens w:val="0"/>
        <w:ind w:right="576"/>
        <w:rPr>
          <w:rFonts w:ascii="Calibri" w:hAnsi="Calibri" w:cs="Calibri"/>
        </w:rPr>
      </w:pPr>
      <w:r>
        <w:rPr>
          <w:rFonts w:ascii="Calibri" w:hAnsi="Calibri" w:cs="Calibri"/>
        </w:rPr>
        <w:t>Experience in using SQOOP to import data into HDFS.</w:t>
      </w:r>
    </w:p>
    <w:p w:rsidR="009B2B79" w:rsidRDefault="009B2B79">
      <w:pPr>
        <w:widowControl/>
        <w:numPr>
          <w:ilvl w:val="0"/>
          <w:numId w:val="3"/>
        </w:numPr>
        <w:suppressAutoHyphens w:val="0"/>
        <w:ind w:right="576"/>
        <w:rPr>
          <w:rFonts w:ascii="Calibri" w:hAnsi="Calibri" w:cs="Calibri"/>
          <w:bCs/>
        </w:rPr>
      </w:pPr>
      <w:r>
        <w:rPr>
          <w:rFonts w:ascii="Calibri" w:hAnsi="Calibri" w:cs="Calibri"/>
        </w:rPr>
        <w:t>Good Knowledge on Hadoop Cluster architecture.</w:t>
      </w:r>
    </w:p>
    <w:p w:rsidR="009B2B79" w:rsidRDefault="009B2B79">
      <w:pPr>
        <w:widowControl/>
        <w:numPr>
          <w:ilvl w:val="0"/>
          <w:numId w:val="3"/>
        </w:numPr>
        <w:suppressAutoHyphens w:val="0"/>
        <w:jc w:val="both"/>
        <w:rPr>
          <w:rFonts w:ascii="Calibri" w:hAnsi="Calibri" w:cs="Calibri"/>
          <w:bCs/>
        </w:rPr>
      </w:pPr>
      <w:r>
        <w:rPr>
          <w:rFonts w:ascii="Calibri" w:hAnsi="Calibri" w:cs="Calibri"/>
          <w:bCs/>
        </w:rPr>
        <w:t>Excellent Problem solving skills, detail orientation, and diagnostic abilities.</w:t>
      </w:r>
    </w:p>
    <w:p w:rsidR="009B2B79" w:rsidRDefault="009B2B79">
      <w:pPr>
        <w:widowControl/>
        <w:numPr>
          <w:ilvl w:val="0"/>
          <w:numId w:val="3"/>
        </w:numPr>
        <w:suppressAutoHyphens w:val="0"/>
        <w:jc w:val="both"/>
        <w:rPr>
          <w:rFonts w:ascii="Calibri" w:hAnsi="Calibri" w:cs="Calibri"/>
        </w:rPr>
      </w:pPr>
      <w:r>
        <w:rPr>
          <w:rFonts w:ascii="Calibri" w:hAnsi="Calibri" w:cs="Calibri"/>
          <w:bCs/>
        </w:rPr>
        <w:t>Ability to coordinate and work successfully with a global team.</w:t>
      </w:r>
    </w:p>
    <w:p w:rsidR="009B2B79" w:rsidRDefault="009B2B79">
      <w:pPr>
        <w:widowControl/>
        <w:numPr>
          <w:ilvl w:val="0"/>
          <w:numId w:val="3"/>
        </w:numPr>
        <w:suppressAutoHyphens w:val="0"/>
        <w:ind w:right="446"/>
        <w:jc w:val="both"/>
        <w:rPr>
          <w:rFonts w:eastAsia="Bitstream Vera Sans Mono"/>
          <w:sz w:val="28"/>
        </w:rPr>
      </w:pPr>
      <w:r>
        <w:rPr>
          <w:rFonts w:ascii="Calibri" w:hAnsi="Calibri" w:cs="Calibri"/>
        </w:rPr>
        <w:t>Good Interpersonal skills and hard working to learn new technologies.</w:t>
      </w:r>
    </w:p>
    <w:p w:rsidR="009B2B79" w:rsidRDefault="009B2B79">
      <w:pPr>
        <w:pStyle w:val="Heading1"/>
        <w:numPr>
          <w:ilvl w:val="0"/>
          <w:numId w:val="0"/>
        </w:numPr>
        <w:tabs>
          <w:tab w:val="left" w:pos="0"/>
        </w:tabs>
      </w:pPr>
      <w:r>
        <w:rPr>
          <w:rFonts w:eastAsia="Bitstream Vera Sans Mono"/>
          <w:sz w:val="28"/>
        </w:rPr>
        <w:t xml:space="preserve"> </w:t>
      </w:r>
      <w:r>
        <w:rPr>
          <w:sz w:val="28"/>
        </w:rPr>
        <w:t>Work Experience</w:t>
      </w:r>
      <w:r>
        <w:rPr>
          <w:bCs w:val="0"/>
          <w:sz w:val="24"/>
          <w:szCs w:val="24"/>
        </w:rPr>
        <w:t>: -</w:t>
      </w:r>
      <w:r>
        <w:rPr>
          <w:sz w:val="28"/>
        </w:rPr>
        <w:t xml:space="preserve">                                                                        </w:t>
      </w:r>
      <w:r w:rsidR="00D66508">
        <w:rPr>
          <w:sz w:val="28"/>
        </w:rPr>
        <w:t>5+</w:t>
      </w:r>
      <w:r w:rsidR="000A4732">
        <w:rPr>
          <w:sz w:val="28"/>
        </w:rPr>
        <w:t xml:space="preserve"> Years</w:t>
      </w:r>
    </w:p>
    <w:p w:rsidR="009B2B79" w:rsidRDefault="005A5B47">
      <w:pPr>
        <w:rPr>
          <w:rFonts w:ascii="Calibri" w:hAnsi="Calibri" w:cs="Calibri"/>
        </w:rPr>
      </w:pPr>
      <w:r>
        <w:rPr>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5080</wp:posOffset>
                </wp:positionH>
                <wp:positionV relativeFrom="paragraph">
                  <wp:posOffset>-63500</wp:posOffset>
                </wp:positionV>
                <wp:extent cx="6105525" cy="0"/>
                <wp:effectExtent l="19050" t="19050" r="9525" b="19050"/>
                <wp:wrapNone/>
                <wp:docPr id="8"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05525" cy="0"/>
                        </a:xfrm>
                        <a:prstGeom prst="line">
                          <a:avLst/>
                        </a:prstGeom>
                        <a:noFill/>
                        <a:ln w="17640" cap="sq">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E3A9C5" id="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5pt" to="481.15pt,-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" strokecolor="gray" strokeweight=".49mm">
                <v:stroke joinstyle="miter" endcap="square"/>
                <o:lock v:ext="edit" shapetype="f"/>
              </v:line>
            </w:pict>
          </mc:Fallback>
        </mc:AlternateContent>
      </w:r>
      <w:r w:rsidR="009B2B79">
        <w:rPr>
          <w:rFonts w:ascii="Calibri" w:eastAsia="Calibri" w:hAnsi="Calibri" w:cs="Calibri"/>
        </w:rPr>
        <w:t xml:space="preserve">     </w:t>
      </w:r>
    </w:p>
    <w:p w:rsidR="009B2B79" w:rsidRPr="009A50F2" w:rsidRDefault="009B2B79" w:rsidP="009A50F2">
      <w:pPr>
        <w:numPr>
          <w:ilvl w:val="0"/>
          <w:numId w:val="4"/>
        </w:numPr>
        <w:suppressAutoHyphens w:val="0"/>
        <w:autoSpaceDE w:val="0"/>
        <w:rPr>
          <w:rFonts w:ascii="Calibri" w:hAnsi="Calibri" w:cs="Calibri"/>
        </w:rPr>
      </w:pPr>
      <w:r>
        <w:rPr>
          <w:rFonts w:ascii="Calibri" w:hAnsi="Calibri" w:cs="Calibri"/>
        </w:rPr>
        <w:t xml:space="preserve">Working as </w:t>
      </w:r>
      <w:r>
        <w:rPr>
          <w:rFonts w:ascii="Calibri" w:hAnsi="Calibri" w:cs="Calibri"/>
          <w:b/>
          <w:bCs/>
        </w:rPr>
        <w:t>Big Data</w:t>
      </w:r>
      <w:r w:rsidR="009A50F2">
        <w:rPr>
          <w:rFonts w:ascii="Calibri" w:hAnsi="Calibri" w:cs="Calibri"/>
          <w:b/>
          <w:bCs/>
        </w:rPr>
        <w:t xml:space="preserve"> Developer</w:t>
      </w:r>
      <w:r>
        <w:rPr>
          <w:rFonts w:ascii="Calibri" w:hAnsi="Calibri" w:cs="Calibri"/>
        </w:rPr>
        <w:t xml:space="preserve"> in </w:t>
      </w:r>
      <w:r>
        <w:rPr>
          <w:rFonts w:ascii="Calibri" w:hAnsi="Calibri" w:cs="Calibri"/>
          <w:b/>
        </w:rPr>
        <w:t xml:space="preserve"> </w:t>
      </w:r>
      <w:r w:rsidR="00D66508">
        <w:rPr>
          <w:rFonts w:ascii="Calibri" w:hAnsi="Calibri" w:cs="Calibri"/>
          <w:b/>
        </w:rPr>
        <w:t xml:space="preserve">Arileo Technology Noida since </w:t>
      </w:r>
      <w:r>
        <w:rPr>
          <w:rFonts w:ascii="Calibri" w:hAnsi="Calibri" w:cs="Calibri"/>
          <w:b/>
        </w:rPr>
        <w:t xml:space="preserve"> </w:t>
      </w:r>
      <w:r>
        <w:rPr>
          <w:rFonts w:ascii="Calibri" w:hAnsi="Calibri" w:cs="Calibri"/>
        </w:rPr>
        <w:t>since</w:t>
      </w:r>
      <w:r w:rsidR="00D66508">
        <w:rPr>
          <w:rFonts w:ascii="Calibri" w:hAnsi="Calibri" w:cs="Calibri"/>
        </w:rPr>
        <w:t xml:space="preserve"> Dec 2013</w:t>
      </w:r>
      <w:r>
        <w:rPr>
          <w:rFonts w:ascii="Calibri" w:hAnsi="Calibri" w:cs="Calibri"/>
        </w:rPr>
        <w:t xml:space="preserve"> to till </w:t>
      </w:r>
      <w:r w:rsidR="00D66508">
        <w:rPr>
          <w:rFonts w:ascii="Calibri" w:hAnsi="Calibri" w:cs="Calibri"/>
        </w:rPr>
        <w:t>March 2019</w:t>
      </w:r>
      <w:r>
        <w:rPr>
          <w:rFonts w:ascii="Calibri" w:hAnsi="Calibri" w:cs="Calibri"/>
        </w:rPr>
        <w:t xml:space="preserve"> </w:t>
      </w:r>
    </w:p>
    <w:p w:rsidR="009B2B79" w:rsidRDefault="005A5B47">
      <w:pPr>
        <w:pStyle w:val="Heading1"/>
        <w:numPr>
          <w:ilvl w:val="0"/>
          <w:numId w:val="0"/>
        </w:numPr>
        <w:rPr>
          <w:rFonts w:ascii="Calibri" w:eastAsia="Calibri" w:hAnsi="Calibri" w:cs="Calibri"/>
        </w:rPr>
      </w:pPr>
      <w:r>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373380</wp:posOffset>
                </wp:positionV>
                <wp:extent cx="6105525" cy="0"/>
                <wp:effectExtent l="19050" t="19050" r="9525" b="19050"/>
                <wp:wrapNone/>
                <wp:docPr id="7"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05525" cy="0"/>
                        </a:xfrm>
                        <a:prstGeom prst="line">
                          <a:avLst/>
                        </a:prstGeom>
                        <a:noFill/>
                        <a:ln w="17640" cap="sq">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7784B2" id="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9.4pt" to="481.15pt,29.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" strokecolor="gray" strokeweight=".49mm">
                <v:stroke joinstyle="miter" endcap="square"/>
                <o:lock v:ext="edit" shapetype="f"/>
              </v:line>
            </w:pict>
          </mc:Fallback>
        </mc:AlternateContent>
      </w:r>
      <w:r w:rsidR="009B2B79">
        <w:rPr>
          <w:bCs w:val="0"/>
          <w:sz w:val="24"/>
          <w:szCs w:val="24"/>
        </w:rPr>
        <w:t>Qualification: -</w:t>
      </w:r>
    </w:p>
    <w:p w:rsidR="009B2B79" w:rsidRDefault="00F0419E" w:rsidP="006203CA">
      <w:pPr>
        <w:numPr>
          <w:ilvl w:val="0"/>
          <w:numId w:val="7"/>
        </w:numPr>
        <w:autoSpaceDE w:val="0"/>
        <w:rPr>
          <w:rFonts w:ascii="Calibri" w:hAnsi="Calibri" w:cs="Calibri"/>
          <w:b/>
        </w:rPr>
      </w:pPr>
      <w:r w:rsidRPr="00F0419E">
        <w:rPr>
          <w:rFonts w:ascii="Calibri" w:hAnsi="Calibri" w:cs="Calibri"/>
          <w:b/>
          <w:bCs/>
        </w:rPr>
        <w:t>B</w:t>
      </w:r>
      <w:r>
        <w:rPr>
          <w:rFonts w:ascii="Calibri" w:hAnsi="Calibri" w:cs="Calibri"/>
          <w:b/>
          <w:bCs/>
        </w:rPr>
        <w:t>.Tech(</w:t>
      </w:r>
      <w:r w:rsidRPr="00F0419E">
        <w:rPr>
          <w:rFonts w:ascii="Calibri" w:hAnsi="Calibri" w:cs="Calibri"/>
          <w:b/>
          <w:bCs/>
        </w:rPr>
        <w:t xml:space="preserve">Electronics And </w:t>
      </w:r>
      <w:r w:rsidR="00D66508">
        <w:rPr>
          <w:rFonts w:ascii="Calibri" w:hAnsi="Calibri" w:cs="Calibri"/>
          <w:b/>
          <w:bCs/>
        </w:rPr>
        <w:t>Electrical</w:t>
      </w:r>
      <w:r w:rsidRPr="00F0419E">
        <w:rPr>
          <w:rFonts w:ascii="Calibri" w:hAnsi="Calibri" w:cs="Calibri"/>
          <w:b/>
          <w:bCs/>
        </w:rPr>
        <w:t xml:space="preserve"> Engineering </w:t>
      </w:r>
      <w:r>
        <w:rPr>
          <w:rFonts w:ascii="Calibri" w:hAnsi="Calibri" w:cs="Calibri"/>
          <w:b/>
          <w:bCs/>
        </w:rPr>
        <w:t xml:space="preserve">) </w:t>
      </w:r>
      <w:r w:rsidR="009B2B79">
        <w:rPr>
          <w:rFonts w:ascii="Calibri" w:hAnsi="Calibri" w:cs="Calibri"/>
        </w:rPr>
        <w:t xml:space="preserve">from </w:t>
      </w:r>
      <w:r w:rsidR="00D66508">
        <w:rPr>
          <w:rFonts w:ascii="Calibri" w:hAnsi="Calibri" w:cs="Calibri"/>
        </w:rPr>
        <w:t>Centurion University, Odisha</w:t>
      </w:r>
      <w:r w:rsidR="005035DA">
        <w:rPr>
          <w:rFonts w:ascii="Calibri" w:hAnsi="Calibri" w:cs="Calibri"/>
        </w:rPr>
        <w:t xml:space="preserve"> With Aggregate Percent of   </w:t>
      </w:r>
      <w:r w:rsidR="00D66508">
        <w:rPr>
          <w:rFonts w:ascii="Calibri" w:hAnsi="Calibri" w:cs="Calibri"/>
          <w:b/>
        </w:rPr>
        <w:t>65</w:t>
      </w:r>
      <w:r w:rsidR="005035DA">
        <w:rPr>
          <w:rFonts w:ascii="Calibri" w:hAnsi="Calibri" w:cs="Calibri"/>
          <w:b/>
        </w:rPr>
        <w:t xml:space="preserve"> %.</w:t>
      </w:r>
    </w:p>
    <w:p w:rsidR="005035DA" w:rsidRDefault="005035DA" w:rsidP="00F0419E">
      <w:pPr>
        <w:autoSpaceDE w:val="0"/>
        <w:rPr>
          <w:rFonts w:ascii="Calibri" w:hAnsi="Calibri" w:cs="Calibri"/>
          <w:b/>
          <w:bCs/>
        </w:rPr>
      </w:pPr>
    </w:p>
    <w:p w:rsidR="005035DA" w:rsidRDefault="005035DA" w:rsidP="006203CA">
      <w:pPr>
        <w:numPr>
          <w:ilvl w:val="0"/>
          <w:numId w:val="7"/>
        </w:numPr>
        <w:autoSpaceDE w:val="0"/>
        <w:rPr>
          <w:rFonts w:ascii="Calibri" w:hAnsi="Calibri" w:cs="Calibri"/>
          <w:b/>
        </w:rPr>
      </w:pPr>
      <w:r>
        <w:rPr>
          <w:rFonts w:ascii="Calibri" w:hAnsi="Calibri" w:cs="Calibri"/>
          <w:b/>
          <w:bCs/>
        </w:rPr>
        <w:t>12</w:t>
      </w:r>
      <w:r w:rsidRPr="005035DA">
        <w:rPr>
          <w:rFonts w:ascii="Calibri" w:hAnsi="Calibri" w:cs="Calibri"/>
          <w:b/>
          <w:bCs/>
          <w:vertAlign w:val="superscript"/>
        </w:rPr>
        <w:t>th</w:t>
      </w:r>
      <w:r>
        <w:rPr>
          <w:rFonts w:ascii="Calibri" w:hAnsi="Calibri" w:cs="Calibri"/>
          <w:b/>
          <w:bCs/>
        </w:rPr>
        <w:t xml:space="preserve"> </w:t>
      </w:r>
      <w:r w:rsidRPr="005035DA">
        <w:rPr>
          <w:rFonts w:ascii="Calibri" w:hAnsi="Calibri" w:cs="Calibri"/>
          <w:bCs/>
        </w:rPr>
        <w:t>from</w:t>
      </w:r>
      <w:r>
        <w:rPr>
          <w:rFonts w:ascii="Calibri" w:hAnsi="Calibri" w:cs="Calibri"/>
          <w:bCs/>
        </w:rPr>
        <w:t xml:space="preserve"> </w:t>
      </w:r>
      <w:r w:rsidR="00D66508">
        <w:rPr>
          <w:rFonts w:ascii="Calibri" w:hAnsi="Calibri" w:cs="Calibri"/>
          <w:bCs/>
        </w:rPr>
        <w:t>Saint Paul’s School Rourkela</w:t>
      </w:r>
      <w:r>
        <w:rPr>
          <w:rFonts w:ascii="Calibri" w:hAnsi="Calibri" w:cs="Calibri"/>
        </w:rPr>
        <w:t xml:space="preserve"> With Aggregate Percent of   </w:t>
      </w:r>
      <w:r w:rsidR="00D66508">
        <w:rPr>
          <w:rFonts w:ascii="Calibri" w:hAnsi="Calibri" w:cs="Calibri"/>
          <w:b/>
        </w:rPr>
        <w:t>67</w:t>
      </w:r>
      <w:r>
        <w:rPr>
          <w:rFonts w:ascii="Calibri" w:hAnsi="Calibri" w:cs="Calibri"/>
          <w:b/>
        </w:rPr>
        <w:t xml:space="preserve"> %.</w:t>
      </w:r>
    </w:p>
    <w:p w:rsidR="005035DA" w:rsidRDefault="005035DA" w:rsidP="00F0419E">
      <w:pPr>
        <w:autoSpaceDE w:val="0"/>
        <w:rPr>
          <w:rFonts w:ascii="Calibri" w:hAnsi="Calibri" w:cs="Calibri"/>
          <w:b/>
          <w:bCs/>
        </w:rPr>
      </w:pPr>
    </w:p>
    <w:p w:rsidR="009B2B79" w:rsidRPr="006203CA" w:rsidRDefault="005035DA" w:rsidP="006203CA">
      <w:pPr>
        <w:numPr>
          <w:ilvl w:val="0"/>
          <w:numId w:val="7"/>
        </w:numPr>
        <w:autoSpaceDE w:val="0"/>
        <w:rPr>
          <w:rFonts w:ascii="Calibri" w:hAnsi="Calibri" w:cs="Calibri"/>
          <w:b/>
        </w:rPr>
      </w:pPr>
      <w:r>
        <w:rPr>
          <w:rFonts w:ascii="Calibri" w:hAnsi="Calibri" w:cs="Calibri"/>
          <w:b/>
          <w:bCs/>
        </w:rPr>
        <w:t>1</w:t>
      </w:r>
      <w:r w:rsidR="00DC0109">
        <w:rPr>
          <w:rFonts w:ascii="Calibri" w:hAnsi="Calibri" w:cs="Calibri"/>
          <w:b/>
          <w:bCs/>
        </w:rPr>
        <w:t>0</w:t>
      </w:r>
      <w:r w:rsidRPr="005035DA">
        <w:rPr>
          <w:rFonts w:ascii="Calibri" w:hAnsi="Calibri" w:cs="Calibri"/>
          <w:b/>
          <w:bCs/>
          <w:vertAlign w:val="superscript"/>
        </w:rPr>
        <w:t>th</w:t>
      </w:r>
      <w:r>
        <w:rPr>
          <w:rFonts w:ascii="Calibri" w:hAnsi="Calibri" w:cs="Calibri"/>
          <w:b/>
          <w:bCs/>
        </w:rPr>
        <w:t xml:space="preserve"> </w:t>
      </w:r>
      <w:r w:rsidRPr="005035DA">
        <w:rPr>
          <w:rFonts w:ascii="Calibri" w:hAnsi="Calibri" w:cs="Calibri"/>
          <w:bCs/>
        </w:rPr>
        <w:t>from</w:t>
      </w:r>
      <w:r>
        <w:rPr>
          <w:rFonts w:ascii="Calibri" w:hAnsi="Calibri" w:cs="Calibri"/>
          <w:bCs/>
        </w:rPr>
        <w:t xml:space="preserve"> </w:t>
      </w:r>
      <w:r w:rsidR="00D66508">
        <w:rPr>
          <w:rFonts w:ascii="Calibri" w:hAnsi="Calibri" w:cs="Calibri"/>
          <w:bCs/>
        </w:rPr>
        <w:t>Saint Paul’s School Rourkela</w:t>
      </w:r>
      <w:r>
        <w:rPr>
          <w:rFonts w:ascii="Calibri" w:hAnsi="Calibri" w:cs="Calibri"/>
        </w:rPr>
        <w:t xml:space="preserve"> With Aggregate Percent of   </w:t>
      </w:r>
      <w:r w:rsidR="00D66508">
        <w:rPr>
          <w:rFonts w:ascii="Calibri" w:hAnsi="Calibri" w:cs="Calibri"/>
          <w:b/>
        </w:rPr>
        <w:t>72</w:t>
      </w:r>
      <w:r>
        <w:rPr>
          <w:rFonts w:ascii="Calibri" w:hAnsi="Calibri" w:cs="Calibri"/>
          <w:b/>
        </w:rPr>
        <w:t xml:space="preserve"> %.</w:t>
      </w:r>
      <w:r w:rsidR="009B2B79" w:rsidRPr="006203CA">
        <w:rPr>
          <w:rFonts w:ascii="Calibri" w:eastAsia="Calibri" w:hAnsi="Calibri" w:cs="Calibri"/>
        </w:rPr>
        <w:t xml:space="preserve">                                                                    </w:t>
      </w:r>
    </w:p>
    <w:p w:rsidR="009B2B79" w:rsidRDefault="005A5B47">
      <w:pPr>
        <w:pStyle w:val="Heading1"/>
        <w:numPr>
          <w:ilvl w:val="0"/>
          <w:numId w:val="0"/>
        </w:numPr>
        <w:rPr>
          <w:rFonts w:ascii="Calibri" w:hAnsi="Calibri" w:cs="Calibri"/>
        </w:rPr>
      </w:pPr>
      <w:r>
        <w:rPr>
          <w:noProof/>
          <w:lang w:val="en-US" w:eastAsia="en-US"/>
        </w:rPr>
        <mc:AlternateContent>
          <mc:Choice Requires="wps">
            <w:drawing>
              <wp:anchor distT="0" distB="0" distL="114300" distR="114300" simplePos="0" relativeHeight="251656192" behindDoc="0" locked="0" layoutInCell="1" allowOverlap="1">
                <wp:simplePos x="0" y="0"/>
                <wp:positionH relativeFrom="column">
                  <wp:posOffset>5080</wp:posOffset>
                </wp:positionH>
                <wp:positionV relativeFrom="paragraph">
                  <wp:posOffset>359410</wp:posOffset>
                </wp:positionV>
                <wp:extent cx="6105525" cy="0"/>
                <wp:effectExtent l="19050" t="19050" r="9525" b="19050"/>
                <wp:wrapNone/>
                <wp:docPr id="6"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05525" cy="0"/>
                        </a:xfrm>
                        <a:prstGeom prst="line">
                          <a:avLst/>
                        </a:prstGeom>
                        <a:noFill/>
                        <a:ln w="17640" cap="sq">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BEBA29" id="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8.3pt" to="481.15pt,28.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" strokecolor="gray" strokeweight=".49mm">
                <v:stroke joinstyle="miter" endcap="square"/>
                <o:lock v:ext="edit" shapetype="f"/>
              </v:line>
            </w:pict>
          </mc:Fallback>
        </mc:AlternateContent>
      </w:r>
      <w:r w:rsidR="009B2B79">
        <w:rPr>
          <w:sz w:val="28"/>
        </w:rPr>
        <w:t>Technical Skillset</w:t>
      </w:r>
      <w:r w:rsidR="009B2B79">
        <w:rPr>
          <w:bCs w:val="0"/>
          <w:sz w:val="24"/>
          <w:szCs w:val="24"/>
        </w:rPr>
        <w:t>: -</w:t>
      </w:r>
    </w:p>
    <w:p w:rsidR="009B2B79" w:rsidRDefault="009B2B79">
      <w:pPr>
        <w:ind w:right="-720"/>
        <w:rPr>
          <w:rFonts w:ascii="Calibri" w:hAnsi="Calibri" w:cs="Calibri"/>
          <w:b/>
        </w:rPr>
      </w:pPr>
    </w:p>
    <w:tbl>
      <w:tblPr>
        <w:tblW w:w="10186" w:type="dxa"/>
        <w:tblInd w:w="108" w:type="dxa"/>
        <w:tblLayout w:type="fixed"/>
        <w:tblLook w:val="0000" w:firstRow="0" w:lastRow="0" w:firstColumn="0" w:lastColumn="0" w:noHBand="0" w:noVBand="0"/>
      </w:tblPr>
      <w:tblGrid>
        <w:gridCol w:w="2476"/>
        <w:gridCol w:w="7710"/>
      </w:tblGrid>
      <w:tr w:rsidR="009B2B79" w:rsidTr="00F0419E">
        <w:trPr>
          <w:trHeight w:val="282"/>
        </w:trPr>
        <w:tc>
          <w:tcPr>
            <w:tcW w:w="2476" w:type="dxa"/>
            <w:tcBorders>
              <w:top w:val="single" w:sz="12" w:space="0" w:color="000000"/>
              <w:left w:val="single" w:sz="12" w:space="0" w:color="000000"/>
              <w:bottom w:val="single" w:sz="4" w:space="0" w:color="000000"/>
            </w:tcBorders>
            <w:shd w:val="clear" w:color="auto" w:fill="auto"/>
          </w:tcPr>
          <w:p w:rsidR="009B2B79" w:rsidRDefault="009B2B79">
            <w:pPr>
              <w:spacing w:line="276" w:lineRule="auto"/>
              <w:jc w:val="both"/>
              <w:rPr>
                <w:rFonts w:ascii="Calibri" w:hAnsi="Calibri" w:cs="Calibri"/>
              </w:rPr>
            </w:pPr>
            <w:r>
              <w:rPr>
                <w:rFonts w:ascii="Calibri" w:hAnsi="Calibri" w:cs="Calibri"/>
                <w:b/>
              </w:rPr>
              <w:lastRenderedPageBreak/>
              <w:t>Languages</w:t>
            </w:r>
          </w:p>
        </w:tc>
        <w:tc>
          <w:tcPr>
            <w:tcW w:w="7710" w:type="dxa"/>
            <w:tcBorders>
              <w:top w:val="single" w:sz="12" w:space="0" w:color="000000"/>
              <w:left w:val="single" w:sz="12" w:space="0" w:color="000000"/>
              <w:bottom w:val="single" w:sz="12" w:space="0" w:color="000000"/>
              <w:right w:val="single" w:sz="12" w:space="0" w:color="000000"/>
            </w:tcBorders>
            <w:shd w:val="clear" w:color="auto" w:fill="auto"/>
          </w:tcPr>
          <w:p w:rsidR="009B2B79" w:rsidRDefault="009B2B79">
            <w:pPr>
              <w:spacing w:line="276" w:lineRule="auto"/>
              <w:jc w:val="both"/>
            </w:pPr>
            <w:r>
              <w:rPr>
                <w:rFonts w:ascii="Calibri" w:hAnsi="Calibri" w:cs="Calibri"/>
              </w:rPr>
              <w:t>J</w:t>
            </w:r>
            <w:r w:rsidR="00F0419E">
              <w:rPr>
                <w:rFonts w:ascii="Calibri" w:hAnsi="Calibri" w:cs="Calibri"/>
              </w:rPr>
              <w:t>ava ,Scala</w:t>
            </w:r>
          </w:p>
        </w:tc>
      </w:tr>
      <w:tr w:rsidR="009B2B79" w:rsidTr="00F0419E">
        <w:trPr>
          <w:trHeight w:val="282"/>
        </w:trPr>
        <w:tc>
          <w:tcPr>
            <w:tcW w:w="2476" w:type="dxa"/>
            <w:tcBorders>
              <w:top w:val="single" w:sz="4" w:space="0" w:color="000000"/>
              <w:left w:val="single" w:sz="12" w:space="0" w:color="000000"/>
              <w:bottom w:val="single" w:sz="4" w:space="0" w:color="000000"/>
            </w:tcBorders>
            <w:shd w:val="clear" w:color="auto" w:fill="auto"/>
          </w:tcPr>
          <w:p w:rsidR="009B2B79" w:rsidRDefault="009B2B79">
            <w:pPr>
              <w:spacing w:line="276" w:lineRule="auto"/>
              <w:jc w:val="both"/>
              <w:rPr>
                <w:rFonts w:ascii="Calibri" w:hAnsi="Calibri" w:cs="Calibri"/>
              </w:rPr>
            </w:pPr>
            <w:r>
              <w:rPr>
                <w:rFonts w:ascii="Calibri" w:hAnsi="Calibri" w:cs="Calibri"/>
                <w:b/>
              </w:rPr>
              <w:t>Framework</w:t>
            </w:r>
          </w:p>
        </w:tc>
        <w:tc>
          <w:tcPr>
            <w:tcW w:w="7710" w:type="dxa"/>
            <w:tcBorders>
              <w:top w:val="single" w:sz="12" w:space="0" w:color="000000"/>
              <w:left w:val="single" w:sz="12" w:space="0" w:color="000000"/>
              <w:bottom w:val="single" w:sz="12" w:space="0" w:color="000000"/>
              <w:right w:val="single" w:sz="12" w:space="0" w:color="000000"/>
            </w:tcBorders>
            <w:shd w:val="clear" w:color="auto" w:fill="auto"/>
          </w:tcPr>
          <w:p w:rsidR="009B2B79" w:rsidRDefault="009B2B79">
            <w:pPr>
              <w:spacing w:line="276" w:lineRule="auto"/>
              <w:jc w:val="both"/>
            </w:pPr>
            <w:r>
              <w:rPr>
                <w:rFonts w:ascii="Calibri" w:hAnsi="Calibri" w:cs="Calibri"/>
              </w:rPr>
              <w:t>Hadoop (1.x ,2.x) ,Spark</w:t>
            </w:r>
          </w:p>
        </w:tc>
      </w:tr>
      <w:tr w:rsidR="009B2B79" w:rsidTr="00F0419E">
        <w:trPr>
          <w:trHeight w:val="337"/>
        </w:trPr>
        <w:tc>
          <w:tcPr>
            <w:tcW w:w="2476" w:type="dxa"/>
            <w:tcBorders>
              <w:top w:val="single" w:sz="4" w:space="0" w:color="000000"/>
              <w:left w:val="single" w:sz="12" w:space="0" w:color="000000"/>
              <w:bottom w:val="single" w:sz="4" w:space="0" w:color="000000"/>
            </w:tcBorders>
            <w:shd w:val="clear" w:color="auto" w:fill="auto"/>
          </w:tcPr>
          <w:p w:rsidR="009B2B79" w:rsidRDefault="009B2B79">
            <w:pPr>
              <w:spacing w:line="276" w:lineRule="auto"/>
              <w:jc w:val="both"/>
              <w:rPr>
                <w:rFonts w:ascii="Calibri" w:hAnsi="Calibri" w:cs="Calibri"/>
              </w:rPr>
            </w:pPr>
            <w:r>
              <w:rPr>
                <w:rFonts w:ascii="Calibri" w:hAnsi="Calibri" w:cs="Calibri"/>
                <w:b/>
              </w:rPr>
              <w:t>Hadoop Technologies</w:t>
            </w:r>
          </w:p>
        </w:tc>
        <w:tc>
          <w:tcPr>
            <w:tcW w:w="7710" w:type="dxa"/>
            <w:tcBorders>
              <w:top w:val="single" w:sz="12" w:space="0" w:color="000000"/>
              <w:left w:val="single" w:sz="12" w:space="0" w:color="000000"/>
              <w:bottom w:val="single" w:sz="12" w:space="0" w:color="000000"/>
              <w:right w:val="single" w:sz="12" w:space="0" w:color="000000"/>
            </w:tcBorders>
            <w:shd w:val="clear" w:color="auto" w:fill="auto"/>
          </w:tcPr>
          <w:p w:rsidR="009B2B79" w:rsidRDefault="009B2B79">
            <w:pPr>
              <w:spacing w:line="276" w:lineRule="auto"/>
              <w:jc w:val="both"/>
            </w:pPr>
            <w:r>
              <w:rPr>
                <w:rFonts w:ascii="Calibri" w:hAnsi="Calibri" w:cs="Calibri"/>
              </w:rPr>
              <w:t>Map-Reduce, Hive, Pig, Sqoop, HBase and Flume, Oozie</w:t>
            </w:r>
          </w:p>
        </w:tc>
      </w:tr>
      <w:tr w:rsidR="009B2B79" w:rsidTr="00F0419E">
        <w:trPr>
          <w:trHeight w:val="350"/>
        </w:trPr>
        <w:tc>
          <w:tcPr>
            <w:tcW w:w="2476" w:type="dxa"/>
            <w:tcBorders>
              <w:top w:val="single" w:sz="4" w:space="0" w:color="000000"/>
              <w:left w:val="single" w:sz="12" w:space="0" w:color="000000"/>
              <w:bottom w:val="single" w:sz="4" w:space="0" w:color="000000"/>
            </w:tcBorders>
            <w:shd w:val="clear" w:color="auto" w:fill="auto"/>
          </w:tcPr>
          <w:p w:rsidR="009B2B79" w:rsidRDefault="009B2B79">
            <w:pPr>
              <w:spacing w:line="276" w:lineRule="auto"/>
              <w:jc w:val="both"/>
              <w:rPr>
                <w:rFonts w:ascii="Calibri" w:hAnsi="Calibri" w:cs="Calibri"/>
              </w:rPr>
            </w:pPr>
            <w:r>
              <w:rPr>
                <w:rFonts w:ascii="Calibri" w:hAnsi="Calibri" w:cs="Calibri"/>
              </w:rPr>
              <w:t>J</w:t>
            </w:r>
            <w:r>
              <w:rPr>
                <w:rFonts w:ascii="Calibri" w:hAnsi="Calibri" w:cs="Calibri"/>
                <w:b/>
              </w:rPr>
              <w:t>ava IDEs</w:t>
            </w:r>
          </w:p>
        </w:tc>
        <w:tc>
          <w:tcPr>
            <w:tcW w:w="7710" w:type="dxa"/>
            <w:tcBorders>
              <w:top w:val="single" w:sz="12" w:space="0" w:color="000000"/>
              <w:left w:val="single" w:sz="12" w:space="0" w:color="000000"/>
              <w:bottom w:val="single" w:sz="12" w:space="0" w:color="000000"/>
              <w:right w:val="single" w:sz="12" w:space="0" w:color="000000"/>
            </w:tcBorders>
            <w:shd w:val="clear" w:color="auto" w:fill="auto"/>
          </w:tcPr>
          <w:p w:rsidR="009B2B79" w:rsidRDefault="009B2B79">
            <w:pPr>
              <w:spacing w:line="276" w:lineRule="auto"/>
              <w:jc w:val="both"/>
            </w:pPr>
            <w:r>
              <w:rPr>
                <w:rFonts w:ascii="Calibri" w:hAnsi="Calibri" w:cs="Calibri"/>
              </w:rPr>
              <w:t>Eclipse</w:t>
            </w:r>
            <w:r w:rsidR="00F0419E">
              <w:rPr>
                <w:rFonts w:ascii="Calibri" w:hAnsi="Calibri" w:cs="Calibri"/>
              </w:rPr>
              <w:t>,</w:t>
            </w:r>
            <w:r>
              <w:rPr>
                <w:rFonts w:ascii="Calibri" w:hAnsi="Calibri" w:cs="Calibri"/>
              </w:rPr>
              <w:t xml:space="preserve"> IntelliJ</w:t>
            </w:r>
          </w:p>
        </w:tc>
      </w:tr>
      <w:tr w:rsidR="009B2B79" w:rsidTr="00F0419E">
        <w:trPr>
          <w:trHeight w:val="350"/>
        </w:trPr>
        <w:tc>
          <w:tcPr>
            <w:tcW w:w="2476" w:type="dxa"/>
            <w:tcBorders>
              <w:top w:val="single" w:sz="4" w:space="0" w:color="000000"/>
              <w:left w:val="single" w:sz="12" w:space="0" w:color="000000"/>
              <w:bottom w:val="single" w:sz="4" w:space="0" w:color="000000"/>
            </w:tcBorders>
            <w:shd w:val="clear" w:color="auto" w:fill="auto"/>
          </w:tcPr>
          <w:p w:rsidR="009B2B79" w:rsidRDefault="009B2B79">
            <w:pPr>
              <w:spacing w:line="276" w:lineRule="auto"/>
              <w:jc w:val="both"/>
              <w:rPr>
                <w:rFonts w:ascii="Calibri" w:eastAsia="Calibri" w:hAnsi="Calibri" w:cs="Calibri"/>
              </w:rPr>
            </w:pPr>
            <w:r>
              <w:rPr>
                <w:rFonts w:ascii="Calibri" w:hAnsi="Calibri" w:cs="Calibri"/>
                <w:b/>
              </w:rPr>
              <w:t>Hadoop Distributions</w:t>
            </w:r>
          </w:p>
        </w:tc>
        <w:tc>
          <w:tcPr>
            <w:tcW w:w="7710" w:type="dxa"/>
            <w:tcBorders>
              <w:top w:val="single" w:sz="12" w:space="0" w:color="000000"/>
              <w:left w:val="single" w:sz="12" w:space="0" w:color="000000"/>
              <w:bottom w:val="single" w:sz="12" w:space="0" w:color="000000"/>
              <w:right w:val="single" w:sz="12" w:space="0" w:color="000000"/>
            </w:tcBorders>
            <w:shd w:val="clear" w:color="auto" w:fill="auto"/>
          </w:tcPr>
          <w:p w:rsidR="009B2B79" w:rsidRDefault="009B2B79">
            <w:pPr>
              <w:pStyle w:val="BodyText"/>
              <w:spacing w:after="0" w:line="276" w:lineRule="auto"/>
              <w:jc w:val="both"/>
            </w:pPr>
            <w:r>
              <w:rPr>
                <w:rFonts w:ascii="Calibri" w:eastAsia="Calibri" w:hAnsi="Calibri" w:cs="Calibri"/>
              </w:rPr>
              <w:t xml:space="preserve"> Cloudera</w:t>
            </w:r>
          </w:p>
        </w:tc>
      </w:tr>
      <w:tr w:rsidR="009B2B79" w:rsidTr="00F0419E">
        <w:trPr>
          <w:trHeight w:val="350"/>
        </w:trPr>
        <w:tc>
          <w:tcPr>
            <w:tcW w:w="2476" w:type="dxa"/>
            <w:tcBorders>
              <w:top w:val="single" w:sz="4" w:space="0" w:color="000000"/>
              <w:left w:val="single" w:sz="12" w:space="0" w:color="000000"/>
              <w:bottom w:val="single" w:sz="4" w:space="0" w:color="000000"/>
            </w:tcBorders>
            <w:shd w:val="clear" w:color="auto" w:fill="auto"/>
          </w:tcPr>
          <w:p w:rsidR="009B2B79" w:rsidRDefault="009B2B79">
            <w:pPr>
              <w:spacing w:line="276" w:lineRule="auto"/>
              <w:jc w:val="both"/>
              <w:rPr>
                <w:rFonts w:ascii="Calibri" w:hAnsi="Calibri" w:cs="Calibri"/>
                <w:bCs/>
              </w:rPr>
            </w:pPr>
            <w:r>
              <w:rPr>
                <w:rFonts w:ascii="Calibri" w:hAnsi="Calibri" w:cs="Calibri"/>
                <w:b/>
              </w:rPr>
              <w:t>Web Server</w:t>
            </w:r>
          </w:p>
        </w:tc>
        <w:tc>
          <w:tcPr>
            <w:tcW w:w="7710" w:type="dxa"/>
            <w:tcBorders>
              <w:top w:val="single" w:sz="12" w:space="0" w:color="000000"/>
              <w:left w:val="single" w:sz="12" w:space="0" w:color="000000"/>
              <w:bottom w:val="single" w:sz="12" w:space="0" w:color="000000"/>
              <w:right w:val="single" w:sz="12" w:space="0" w:color="000000"/>
            </w:tcBorders>
            <w:shd w:val="clear" w:color="auto" w:fill="auto"/>
          </w:tcPr>
          <w:p w:rsidR="009B2B79" w:rsidRDefault="009B2B79">
            <w:pPr>
              <w:spacing w:line="276" w:lineRule="auto"/>
              <w:jc w:val="both"/>
            </w:pPr>
            <w:r>
              <w:rPr>
                <w:rFonts w:ascii="Calibri" w:hAnsi="Calibri" w:cs="Calibri"/>
                <w:bCs/>
              </w:rPr>
              <w:t>Tomcat</w:t>
            </w:r>
          </w:p>
        </w:tc>
      </w:tr>
      <w:tr w:rsidR="009B2B79" w:rsidTr="00F0419E">
        <w:trPr>
          <w:trHeight w:val="350"/>
        </w:trPr>
        <w:tc>
          <w:tcPr>
            <w:tcW w:w="2476" w:type="dxa"/>
            <w:tcBorders>
              <w:top w:val="single" w:sz="4" w:space="0" w:color="000000"/>
              <w:left w:val="single" w:sz="12" w:space="0" w:color="000000"/>
              <w:bottom w:val="single" w:sz="4" w:space="0" w:color="000000"/>
            </w:tcBorders>
            <w:shd w:val="clear" w:color="auto" w:fill="auto"/>
          </w:tcPr>
          <w:p w:rsidR="009B2B79" w:rsidRDefault="009B2B79">
            <w:pPr>
              <w:spacing w:line="276" w:lineRule="auto"/>
              <w:jc w:val="both"/>
              <w:rPr>
                <w:rFonts w:ascii="Calibri" w:eastAsia="Calibri" w:hAnsi="Calibri" w:cs="Calibri"/>
              </w:rPr>
            </w:pPr>
            <w:r>
              <w:rPr>
                <w:rFonts w:ascii="Calibri" w:eastAsia="Calibri" w:hAnsi="Calibri" w:cs="Calibri"/>
                <w:b/>
              </w:rPr>
              <w:t>Version Control</w:t>
            </w:r>
          </w:p>
        </w:tc>
        <w:tc>
          <w:tcPr>
            <w:tcW w:w="7710" w:type="dxa"/>
            <w:tcBorders>
              <w:top w:val="single" w:sz="12" w:space="0" w:color="000000"/>
              <w:left w:val="single" w:sz="12" w:space="0" w:color="000000"/>
              <w:bottom w:val="single" w:sz="12" w:space="0" w:color="000000"/>
              <w:right w:val="single" w:sz="12" w:space="0" w:color="000000"/>
            </w:tcBorders>
            <w:shd w:val="clear" w:color="auto" w:fill="auto"/>
          </w:tcPr>
          <w:p w:rsidR="009B2B79" w:rsidRDefault="009B2B79">
            <w:pPr>
              <w:spacing w:line="276" w:lineRule="auto"/>
              <w:jc w:val="both"/>
            </w:pPr>
            <w:r>
              <w:rPr>
                <w:rFonts w:ascii="Calibri" w:eastAsia="Calibri" w:hAnsi="Calibri" w:cs="Calibri"/>
              </w:rPr>
              <w:t>SVN</w:t>
            </w:r>
            <w:r w:rsidR="00F0419E">
              <w:rPr>
                <w:rFonts w:ascii="Calibri" w:eastAsia="Calibri" w:hAnsi="Calibri" w:cs="Calibri"/>
              </w:rPr>
              <w:t xml:space="preserve"> </w:t>
            </w:r>
            <w:r>
              <w:rPr>
                <w:rFonts w:ascii="Calibri" w:eastAsia="Calibri" w:hAnsi="Calibri" w:cs="Calibri"/>
              </w:rPr>
              <w:t>,BitBucket</w:t>
            </w:r>
          </w:p>
        </w:tc>
      </w:tr>
      <w:tr w:rsidR="009B2B79" w:rsidTr="00F0419E">
        <w:trPr>
          <w:trHeight w:val="350"/>
        </w:trPr>
        <w:tc>
          <w:tcPr>
            <w:tcW w:w="2476" w:type="dxa"/>
            <w:tcBorders>
              <w:top w:val="single" w:sz="4" w:space="0" w:color="000000"/>
              <w:left w:val="single" w:sz="12" w:space="0" w:color="000000"/>
              <w:bottom w:val="single" w:sz="4" w:space="0" w:color="000000"/>
            </w:tcBorders>
            <w:shd w:val="clear" w:color="auto" w:fill="auto"/>
          </w:tcPr>
          <w:p w:rsidR="009B2B79" w:rsidRDefault="009B2B79">
            <w:pPr>
              <w:spacing w:line="276" w:lineRule="auto"/>
              <w:jc w:val="both"/>
              <w:rPr>
                <w:rFonts w:ascii="Calibri" w:eastAsia="Calibri" w:hAnsi="Calibri" w:cs="Calibri"/>
              </w:rPr>
            </w:pPr>
            <w:r>
              <w:rPr>
                <w:rFonts w:ascii="Calibri" w:eastAsia="Calibri" w:hAnsi="Calibri" w:cs="Calibri"/>
                <w:b/>
              </w:rPr>
              <w:t>Methodologies</w:t>
            </w:r>
          </w:p>
        </w:tc>
        <w:tc>
          <w:tcPr>
            <w:tcW w:w="7710" w:type="dxa"/>
            <w:tcBorders>
              <w:top w:val="single" w:sz="12" w:space="0" w:color="000000"/>
              <w:left w:val="single" w:sz="12" w:space="0" w:color="000000"/>
              <w:bottom w:val="single" w:sz="12" w:space="0" w:color="000000"/>
              <w:right w:val="single" w:sz="12" w:space="0" w:color="000000"/>
            </w:tcBorders>
            <w:shd w:val="clear" w:color="auto" w:fill="auto"/>
          </w:tcPr>
          <w:p w:rsidR="009B2B79" w:rsidRDefault="009B2B79">
            <w:pPr>
              <w:spacing w:line="276" w:lineRule="auto"/>
              <w:jc w:val="both"/>
            </w:pPr>
            <w:r>
              <w:rPr>
                <w:rFonts w:ascii="Calibri" w:eastAsia="Calibri" w:hAnsi="Calibri" w:cs="Calibri"/>
              </w:rPr>
              <w:t xml:space="preserve"> Agile</w:t>
            </w:r>
          </w:p>
        </w:tc>
      </w:tr>
      <w:tr w:rsidR="009B2B79" w:rsidTr="00F0419E">
        <w:trPr>
          <w:trHeight w:val="282"/>
        </w:trPr>
        <w:tc>
          <w:tcPr>
            <w:tcW w:w="2476" w:type="dxa"/>
            <w:tcBorders>
              <w:top w:val="single" w:sz="4" w:space="0" w:color="000000"/>
              <w:left w:val="single" w:sz="12" w:space="0" w:color="000000"/>
              <w:bottom w:val="single" w:sz="4" w:space="0" w:color="000000"/>
            </w:tcBorders>
            <w:shd w:val="clear" w:color="auto" w:fill="auto"/>
          </w:tcPr>
          <w:p w:rsidR="009B2B79" w:rsidRDefault="009B2B79">
            <w:pPr>
              <w:spacing w:line="276" w:lineRule="auto"/>
              <w:jc w:val="both"/>
              <w:rPr>
                <w:rFonts w:ascii="Calibri" w:eastAsia="Calibri" w:hAnsi="Calibri" w:cs="Calibri"/>
              </w:rPr>
            </w:pPr>
            <w:r>
              <w:rPr>
                <w:rFonts w:ascii="Calibri" w:hAnsi="Calibri" w:cs="Calibri"/>
                <w:b/>
              </w:rPr>
              <w:t>Databases</w:t>
            </w:r>
          </w:p>
        </w:tc>
        <w:tc>
          <w:tcPr>
            <w:tcW w:w="7710" w:type="dxa"/>
            <w:tcBorders>
              <w:top w:val="single" w:sz="12" w:space="0" w:color="000000"/>
              <w:left w:val="single" w:sz="12" w:space="0" w:color="000000"/>
              <w:bottom w:val="single" w:sz="12" w:space="0" w:color="000000"/>
              <w:right w:val="single" w:sz="12" w:space="0" w:color="000000"/>
            </w:tcBorders>
            <w:shd w:val="clear" w:color="auto" w:fill="auto"/>
          </w:tcPr>
          <w:p w:rsidR="009B2B79" w:rsidRDefault="009B2B79">
            <w:pPr>
              <w:spacing w:line="276" w:lineRule="auto"/>
              <w:jc w:val="both"/>
            </w:pPr>
            <w:r>
              <w:rPr>
                <w:rFonts w:ascii="Calibri" w:eastAsia="Calibri" w:hAnsi="Calibri" w:cs="Calibri"/>
              </w:rPr>
              <w:t xml:space="preserve"> </w:t>
            </w:r>
            <w:r>
              <w:rPr>
                <w:rFonts w:ascii="Calibri" w:hAnsi="Calibri" w:cs="Calibri"/>
              </w:rPr>
              <w:t xml:space="preserve">Oracle10g, </w:t>
            </w:r>
            <w:r>
              <w:rPr>
                <w:rFonts w:ascii="Calibri" w:hAnsi="Calibri" w:cs="Calibri"/>
                <w:bCs/>
              </w:rPr>
              <w:t>MySQL</w:t>
            </w:r>
            <w:r w:rsidR="00F0419E">
              <w:rPr>
                <w:rFonts w:ascii="Calibri" w:hAnsi="Calibri" w:cs="Calibri"/>
                <w:bCs/>
              </w:rPr>
              <w:t>,DB2</w:t>
            </w:r>
          </w:p>
        </w:tc>
      </w:tr>
      <w:tr w:rsidR="009B2B79" w:rsidTr="00F0419E">
        <w:trPr>
          <w:trHeight w:val="100"/>
        </w:trPr>
        <w:tc>
          <w:tcPr>
            <w:tcW w:w="2476" w:type="dxa"/>
            <w:tcBorders>
              <w:top w:val="single" w:sz="4" w:space="0" w:color="000000"/>
              <w:left w:val="single" w:sz="12" w:space="0" w:color="000000"/>
              <w:bottom w:val="single" w:sz="12" w:space="0" w:color="000000"/>
            </w:tcBorders>
            <w:shd w:val="clear" w:color="auto" w:fill="auto"/>
          </w:tcPr>
          <w:p w:rsidR="009B2B79" w:rsidRDefault="009B2B79">
            <w:pPr>
              <w:spacing w:line="276" w:lineRule="auto"/>
              <w:rPr>
                <w:rFonts w:ascii="Calibri" w:hAnsi="Calibri" w:cs="Calibri"/>
              </w:rPr>
            </w:pPr>
            <w:r>
              <w:rPr>
                <w:rFonts w:ascii="Calibri" w:hAnsi="Calibri" w:cs="Calibri"/>
                <w:b/>
              </w:rPr>
              <w:t>Operating Systems</w:t>
            </w:r>
          </w:p>
        </w:tc>
        <w:tc>
          <w:tcPr>
            <w:tcW w:w="7710" w:type="dxa"/>
            <w:tcBorders>
              <w:top w:val="single" w:sz="12" w:space="0" w:color="000000"/>
              <w:left w:val="single" w:sz="12" w:space="0" w:color="000000"/>
              <w:bottom w:val="single" w:sz="12" w:space="0" w:color="000000"/>
              <w:right w:val="single" w:sz="12" w:space="0" w:color="000000"/>
            </w:tcBorders>
            <w:shd w:val="clear" w:color="auto" w:fill="auto"/>
          </w:tcPr>
          <w:p w:rsidR="009B2B79" w:rsidRDefault="009B2B79">
            <w:pPr>
              <w:spacing w:line="276" w:lineRule="auto"/>
            </w:pPr>
            <w:r>
              <w:rPr>
                <w:rFonts w:ascii="Calibri" w:hAnsi="Calibri" w:cs="Calibri"/>
              </w:rPr>
              <w:t>Windows (10,7), Linux (Centos, Ubuntu)</w:t>
            </w:r>
          </w:p>
        </w:tc>
      </w:tr>
    </w:tbl>
    <w:p w:rsidR="009B2B79" w:rsidRDefault="009B2B79">
      <w:pPr>
        <w:ind w:right="-720"/>
        <w:rPr>
          <w:rFonts w:ascii="Calibri" w:hAnsi="Calibri" w:cs="Calibri"/>
          <w:b/>
        </w:rPr>
      </w:pPr>
    </w:p>
    <w:p w:rsidR="009B2B79" w:rsidRDefault="005A5B47">
      <w:pPr>
        <w:pStyle w:val="Heading1"/>
        <w:numPr>
          <w:ilvl w:val="0"/>
          <w:numId w:val="0"/>
        </w:numPr>
        <w:rPr>
          <w:rFonts w:ascii="Calibri" w:hAnsi="Calibri" w:cs="Calibri"/>
          <w:color w:val="000000"/>
          <w:sz w:val="26"/>
          <w:szCs w:val="26"/>
          <w:u w:val="single"/>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373380</wp:posOffset>
                </wp:positionV>
                <wp:extent cx="6105525" cy="0"/>
                <wp:effectExtent l="19050" t="19050" r="9525" b="19050"/>
                <wp:wrapNone/>
                <wp:docPr id="5"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05525" cy="0"/>
                        </a:xfrm>
                        <a:prstGeom prst="line">
                          <a:avLst/>
                        </a:prstGeom>
                        <a:noFill/>
                        <a:ln w="17640" cap="sq">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F787F8" id="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9.4pt" to="481.15pt,29.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" strokecolor="gray" strokeweight=".49mm">
                <v:stroke joinstyle="miter" endcap="square"/>
                <o:lock v:ext="edit" shapetype="f"/>
              </v:line>
            </w:pict>
          </mc:Fallback>
        </mc:AlternateContent>
      </w:r>
      <w:r w:rsidR="009B2B79">
        <w:rPr>
          <w:bCs w:val="0"/>
          <w:sz w:val="24"/>
          <w:szCs w:val="24"/>
        </w:rPr>
        <w:t>Project Details: -</w:t>
      </w:r>
    </w:p>
    <w:p w:rsidR="009B2B79" w:rsidRDefault="009B2B79">
      <w:pPr>
        <w:autoSpaceDE w:val="0"/>
        <w:spacing w:before="50" w:after="50"/>
        <w:jc w:val="both"/>
        <w:rPr>
          <w:rFonts w:ascii="Calibri" w:eastAsia="Calibri" w:hAnsi="Calibri" w:cs="Calibri"/>
          <w:b/>
        </w:rPr>
      </w:pPr>
      <w:r>
        <w:rPr>
          <w:rFonts w:ascii="Calibri" w:hAnsi="Calibri" w:cs="Calibri"/>
          <w:b/>
          <w:color w:val="000000"/>
          <w:sz w:val="26"/>
          <w:szCs w:val="26"/>
          <w:u w:val="single"/>
        </w:rPr>
        <w:t xml:space="preserve">Current Project: </w:t>
      </w:r>
    </w:p>
    <w:p w:rsidR="009B2B79" w:rsidRDefault="009B2B79">
      <w:pPr>
        <w:pStyle w:val="BodyText"/>
        <w:spacing w:after="0"/>
        <w:rPr>
          <w:rFonts w:ascii="Calibri" w:eastAsia="Calibri" w:hAnsi="Calibri" w:cs="Calibri"/>
          <w:b/>
        </w:rPr>
      </w:pPr>
      <w:r>
        <w:rPr>
          <w:rFonts w:ascii="Calibri" w:eastAsia="Calibri" w:hAnsi="Calibri" w:cs="Calibri"/>
          <w:b/>
        </w:rPr>
        <w:t xml:space="preserve">Project Name </w:t>
      </w:r>
      <w:r w:rsidR="00C204C4">
        <w:rPr>
          <w:rFonts w:ascii="Calibri" w:eastAsia="Calibri" w:hAnsi="Calibri" w:cs="Calibri"/>
          <w:b/>
        </w:rPr>
        <w:t xml:space="preserve"> </w:t>
      </w:r>
      <w:r>
        <w:rPr>
          <w:rFonts w:ascii="Calibri" w:eastAsia="Calibri" w:hAnsi="Calibri" w:cs="Calibri"/>
          <w:b/>
        </w:rPr>
        <w:t xml:space="preserve">: </w:t>
      </w:r>
      <w:r w:rsidR="003E4902">
        <w:rPr>
          <w:rFonts w:ascii="Calibri" w:hAnsi="Calibri" w:cs="Calibri"/>
          <w:b/>
          <w:color w:val="000000"/>
        </w:rPr>
        <w:t>Auto-</w:t>
      </w:r>
      <w:r w:rsidR="003E4902" w:rsidRPr="00E92CD0">
        <w:rPr>
          <w:rFonts w:ascii="Calibri" w:hAnsi="Calibri" w:cs="Calibri"/>
          <w:b/>
          <w:color w:val="000000"/>
        </w:rPr>
        <w:t>reconciliation</w:t>
      </w:r>
      <w:r w:rsidR="003E4902">
        <w:rPr>
          <w:rFonts w:ascii="Calibri" w:hAnsi="Calibri" w:cs="Calibri"/>
          <w:b/>
          <w:color w:val="000000"/>
        </w:rPr>
        <w:t>(Swift Messages)</w:t>
      </w:r>
    </w:p>
    <w:p w:rsidR="009B2B79" w:rsidRDefault="009B2B79">
      <w:pPr>
        <w:pStyle w:val="BodyText"/>
        <w:spacing w:after="0"/>
        <w:rPr>
          <w:rFonts w:ascii="Calibri" w:hAnsi="Calibri" w:cs="Calibri"/>
          <w:b/>
          <w:color w:val="000000"/>
        </w:rPr>
      </w:pPr>
      <w:r>
        <w:rPr>
          <w:rFonts w:ascii="Calibri" w:eastAsia="Calibri" w:hAnsi="Calibri" w:cs="Calibri"/>
          <w:b/>
        </w:rPr>
        <w:t xml:space="preserve">Client                : </w:t>
      </w:r>
      <w:r w:rsidR="003E4902">
        <w:rPr>
          <w:rFonts w:ascii="Calibri" w:hAnsi="Calibri" w:cs="Calibri"/>
          <w:b/>
          <w:color w:val="000000"/>
        </w:rPr>
        <w:t>The Northern Trust Bank Chicago(US)</w:t>
      </w:r>
    </w:p>
    <w:p w:rsidR="009B2B79" w:rsidRDefault="009B2B79">
      <w:pPr>
        <w:pStyle w:val="BodyText"/>
        <w:spacing w:after="0"/>
        <w:rPr>
          <w:rFonts w:ascii="Calibri" w:eastAsia="Calibri" w:hAnsi="Calibri" w:cs="Calibri"/>
          <w:b/>
        </w:rPr>
      </w:pPr>
      <w:r>
        <w:rPr>
          <w:rFonts w:ascii="Calibri" w:eastAsia="Calibri" w:hAnsi="Calibri" w:cs="Calibri"/>
          <w:b/>
        </w:rPr>
        <w:t xml:space="preserve">Role                   : Hadoop </w:t>
      </w:r>
      <w:r w:rsidR="003E4902">
        <w:rPr>
          <w:rFonts w:ascii="Calibri" w:eastAsia="Calibri" w:hAnsi="Calibri" w:cs="Calibri"/>
          <w:b/>
        </w:rPr>
        <w:t>Developer</w:t>
      </w:r>
    </w:p>
    <w:p w:rsidR="009B2B79" w:rsidRDefault="009B2B79">
      <w:pPr>
        <w:pStyle w:val="BodyText"/>
        <w:spacing w:after="0"/>
        <w:rPr>
          <w:rFonts w:ascii="Calibri" w:eastAsia="Calibri" w:hAnsi="Calibri" w:cs="Calibri"/>
          <w:b/>
        </w:rPr>
      </w:pPr>
      <w:r>
        <w:rPr>
          <w:rFonts w:ascii="Calibri" w:eastAsia="Calibri" w:hAnsi="Calibri" w:cs="Calibri"/>
          <w:b/>
        </w:rPr>
        <w:t xml:space="preserve">Environment   : </w:t>
      </w:r>
      <w:r w:rsidR="003E4902">
        <w:rPr>
          <w:rFonts w:ascii="Calibri" w:eastAsia="Calibri" w:hAnsi="Calibri" w:cs="Calibri"/>
          <w:b/>
          <w:color w:val="000000"/>
        </w:rPr>
        <w:t>Cloudera ,HDFS ,Hive , Sqoop, MySQL, Oozie ,HBase ,Tableau</w:t>
      </w:r>
    </w:p>
    <w:p w:rsidR="009B2B79" w:rsidRDefault="009B2B79">
      <w:pPr>
        <w:pStyle w:val="BodyText"/>
        <w:spacing w:after="0"/>
        <w:rPr>
          <w:rFonts w:ascii="Calibri" w:eastAsia="Calibri" w:hAnsi="Calibri" w:cs="Calibri"/>
          <w:b/>
        </w:rPr>
      </w:pPr>
    </w:p>
    <w:p w:rsidR="008E2227" w:rsidRDefault="008E2227" w:rsidP="008E2227">
      <w:pPr>
        <w:jc w:val="both"/>
        <w:rPr>
          <w:rFonts w:ascii="Calibri" w:hAnsi="Calibri" w:cs="Calibri"/>
          <w:color w:val="000000"/>
        </w:rPr>
      </w:pPr>
      <w:r>
        <w:rPr>
          <w:rFonts w:ascii="Calibri" w:hAnsi="Calibri" w:cs="Calibri"/>
          <w:b/>
          <w:u w:val="single"/>
        </w:rPr>
        <w:t>Description</w:t>
      </w:r>
      <w:r>
        <w:rPr>
          <w:rFonts w:ascii="Calibri" w:hAnsi="Calibri" w:cs="Calibri"/>
          <w:b/>
        </w:rPr>
        <w:t>:</w:t>
      </w:r>
    </w:p>
    <w:p w:rsidR="009F333B" w:rsidRDefault="009F333B" w:rsidP="008E2227">
      <w:pPr>
        <w:jc w:val="both"/>
        <w:rPr>
          <w:rFonts w:ascii="Calibri" w:hAnsi="Calibri" w:cs="Calibri"/>
          <w:color w:val="000000"/>
        </w:rPr>
      </w:pPr>
      <w:r>
        <w:rPr>
          <w:rFonts w:ascii="Calibri" w:hAnsi="Calibri" w:cs="Calibri"/>
          <w:color w:val="000000"/>
        </w:rPr>
        <w:t>Have been working on data migration project</w:t>
      </w:r>
    </w:p>
    <w:p w:rsidR="009F333B" w:rsidRDefault="009F333B" w:rsidP="008E2227">
      <w:pPr>
        <w:jc w:val="both"/>
        <w:rPr>
          <w:rFonts w:ascii="Calibri" w:hAnsi="Calibri" w:cs="Calibri"/>
          <w:color w:val="000000"/>
        </w:rPr>
      </w:pPr>
      <w:r>
        <w:rPr>
          <w:rFonts w:ascii="Calibri" w:hAnsi="Calibri" w:cs="Calibri"/>
          <w:color w:val="000000"/>
        </w:rPr>
        <w:t>RCN auto reconciliation</w:t>
      </w:r>
    </w:p>
    <w:p w:rsidR="009F333B" w:rsidRDefault="009F333B" w:rsidP="008E2227">
      <w:pPr>
        <w:jc w:val="both"/>
        <w:rPr>
          <w:rFonts w:ascii="Calibri" w:hAnsi="Calibri" w:cs="Calibri"/>
          <w:color w:val="000000"/>
        </w:rPr>
      </w:pPr>
      <w:r>
        <w:rPr>
          <w:rFonts w:ascii="Calibri" w:hAnsi="Calibri" w:cs="Calibri"/>
          <w:color w:val="000000"/>
        </w:rPr>
        <w:t>Table from archival databases were transferred from the archival databses onto the HDFS</w:t>
      </w:r>
    </w:p>
    <w:p w:rsidR="009F333B" w:rsidRDefault="009F333B" w:rsidP="008E2227">
      <w:pPr>
        <w:jc w:val="both"/>
        <w:rPr>
          <w:rFonts w:ascii="Calibri" w:hAnsi="Calibri" w:cs="Calibri"/>
          <w:color w:val="000000"/>
        </w:rPr>
      </w:pPr>
      <w:r>
        <w:rPr>
          <w:rFonts w:ascii="Calibri" w:hAnsi="Calibri" w:cs="Calibri"/>
          <w:color w:val="000000"/>
        </w:rPr>
        <w:t>The project consisted of multiple layers</w:t>
      </w:r>
    </w:p>
    <w:p w:rsidR="009F333B" w:rsidRDefault="009F333B" w:rsidP="008E2227">
      <w:pPr>
        <w:jc w:val="both"/>
        <w:rPr>
          <w:rFonts w:ascii="Calibri" w:hAnsi="Calibri" w:cs="Calibri"/>
          <w:color w:val="000000"/>
        </w:rPr>
      </w:pPr>
    </w:p>
    <w:p w:rsidR="009F333B" w:rsidRDefault="009F333B" w:rsidP="008E2227">
      <w:pPr>
        <w:jc w:val="both"/>
        <w:rPr>
          <w:rFonts w:ascii="Calibri" w:hAnsi="Calibri" w:cs="Calibri"/>
          <w:color w:val="000000"/>
        </w:rPr>
      </w:pPr>
      <w:r>
        <w:rPr>
          <w:rFonts w:ascii="Calibri" w:hAnsi="Calibri" w:cs="Calibri"/>
          <w:color w:val="000000"/>
        </w:rPr>
        <w:t>Staging Layer</w:t>
      </w:r>
    </w:p>
    <w:p w:rsidR="009F333B" w:rsidRDefault="009F333B" w:rsidP="008E2227">
      <w:pPr>
        <w:jc w:val="both"/>
        <w:rPr>
          <w:rFonts w:ascii="Calibri" w:hAnsi="Calibri" w:cs="Calibri"/>
          <w:color w:val="000000"/>
        </w:rPr>
      </w:pPr>
      <w:r>
        <w:rPr>
          <w:rFonts w:ascii="Calibri" w:hAnsi="Calibri" w:cs="Calibri"/>
          <w:color w:val="000000"/>
        </w:rPr>
        <w:t>Trans Layer</w:t>
      </w:r>
    </w:p>
    <w:p w:rsidR="009F333B" w:rsidRDefault="009F333B" w:rsidP="008E2227">
      <w:pPr>
        <w:jc w:val="both"/>
        <w:rPr>
          <w:rFonts w:ascii="Calibri" w:hAnsi="Calibri" w:cs="Calibri"/>
          <w:color w:val="000000"/>
        </w:rPr>
      </w:pPr>
      <w:r>
        <w:rPr>
          <w:rFonts w:ascii="Calibri" w:hAnsi="Calibri" w:cs="Calibri"/>
          <w:color w:val="000000"/>
        </w:rPr>
        <w:t>RDW layer</w:t>
      </w:r>
    </w:p>
    <w:p w:rsidR="009F333B" w:rsidRDefault="009F333B" w:rsidP="008E2227">
      <w:pPr>
        <w:jc w:val="both"/>
        <w:rPr>
          <w:rFonts w:ascii="Calibri" w:hAnsi="Calibri" w:cs="Calibri"/>
          <w:color w:val="000000"/>
        </w:rPr>
      </w:pPr>
      <w:r>
        <w:rPr>
          <w:rFonts w:ascii="Calibri" w:hAnsi="Calibri" w:cs="Calibri"/>
          <w:color w:val="000000"/>
        </w:rPr>
        <w:t>HUB layer</w:t>
      </w:r>
    </w:p>
    <w:p w:rsidR="009F333B" w:rsidRDefault="009F333B" w:rsidP="008E2227">
      <w:pPr>
        <w:jc w:val="both"/>
        <w:rPr>
          <w:rFonts w:ascii="Calibri" w:hAnsi="Calibri" w:cs="Calibri"/>
          <w:color w:val="000000"/>
        </w:rPr>
      </w:pPr>
    </w:p>
    <w:p w:rsidR="009F333B" w:rsidRDefault="009F333B" w:rsidP="008E2227">
      <w:pPr>
        <w:jc w:val="both"/>
        <w:rPr>
          <w:rFonts w:ascii="Calibri" w:hAnsi="Calibri" w:cs="Calibri"/>
          <w:color w:val="000000"/>
        </w:rPr>
      </w:pPr>
      <w:r>
        <w:rPr>
          <w:rFonts w:ascii="Calibri" w:hAnsi="Calibri" w:cs="Calibri"/>
          <w:color w:val="000000"/>
        </w:rPr>
        <w:t>So we were writing hive insertion script(DML and DDL ) to transfer data from one layer to the another layer and hence storing the data in an optimized manner</w:t>
      </w:r>
    </w:p>
    <w:p w:rsidR="009F333B" w:rsidRDefault="009F333B" w:rsidP="008E2227">
      <w:pPr>
        <w:jc w:val="both"/>
        <w:rPr>
          <w:rFonts w:ascii="Calibri" w:hAnsi="Calibri" w:cs="Calibri"/>
          <w:color w:val="000000"/>
        </w:rPr>
      </w:pPr>
      <w:r>
        <w:rPr>
          <w:rFonts w:ascii="Calibri" w:hAnsi="Calibri" w:cs="Calibri"/>
          <w:color w:val="000000"/>
        </w:rPr>
        <w:t>The insertion script was placed in the Oozie workflow Job</w:t>
      </w:r>
    </w:p>
    <w:p w:rsidR="004A58E3" w:rsidRDefault="004A58E3" w:rsidP="008E2227">
      <w:pPr>
        <w:jc w:val="both"/>
        <w:rPr>
          <w:rFonts w:ascii="Calibri" w:hAnsi="Calibri" w:cs="Calibri"/>
          <w:color w:val="000000"/>
        </w:rPr>
      </w:pPr>
    </w:p>
    <w:p w:rsidR="004A58E3" w:rsidRDefault="004A58E3" w:rsidP="008E2227">
      <w:pPr>
        <w:jc w:val="both"/>
        <w:rPr>
          <w:rFonts w:ascii="Calibri" w:hAnsi="Calibri" w:cs="Calibri"/>
          <w:color w:val="000000"/>
        </w:rPr>
      </w:pPr>
      <w:r>
        <w:rPr>
          <w:rFonts w:ascii="Calibri" w:hAnsi="Calibri" w:cs="Calibri"/>
          <w:color w:val="000000"/>
        </w:rPr>
        <w:t>Staging layer – consisted of the raw Data</w:t>
      </w:r>
    </w:p>
    <w:p w:rsidR="004A58E3" w:rsidRDefault="004A58E3" w:rsidP="008E2227">
      <w:pPr>
        <w:jc w:val="both"/>
        <w:rPr>
          <w:rFonts w:ascii="Calibri" w:hAnsi="Calibri" w:cs="Calibri"/>
          <w:color w:val="000000"/>
        </w:rPr>
      </w:pPr>
      <w:r>
        <w:rPr>
          <w:rFonts w:ascii="Calibri" w:hAnsi="Calibri" w:cs="Calibri"/>
          <w:color w:val="000000"/>
        </w:rPr>
        <w:t>Trans Layer – the data was migrated from the staging layer on to the trans layer after having optimized the data</w:t>
      </w:r>
    </w:p>
    <w:p w:rsidR="004A58E3" w:rsidRDefault="004A58E3" w:rsidP="008E2227">
      <w:pPr>
        <w:jc w:val="both"/>
        <w:rPr>
          <w:rFonts w:ascii="Calibri" w:hAnsi="Calibri" w:cs="Calibri"/>
          <w:color w:val="000000"/>
        </w:rPr>
      </w:pPr>
    </w:p>
    <w:p w:rsidR="004A58E3" w:rsidRDefault="004A58E3" w:rsidP="008E2227">
      <w:pPr>
        <w:jc w:val="both"/>
        <w:rPr>
          <w:rFonts w:ascii="Calibri" w:hAnsi="Calibri" w:cs="Calibri"/>
          <w:color w:val="000000"/>
        </w:rPr>
      </w:pPr>
      <w:r>
        <w:rPr>
          <w:rFonts w:ascii="Calibri" w:hAnsi="Calibri" w:cs="Calibri"/>
          <w:color w:val="000000"/>
        </w:rPr>
        <w:t>RDW – various business logic was performed onto the trans layer data and was stored onto the RDW layer</w:t>
      </w:r>
    </w:p>
    <w:p w:rsidR="004A58E3" w:rsidRDefault="004A58E3" w:rsidP="008E2227">
      <w:pPr>
        <w:jc w:val="both"/>
        <w:rPr>
          <w:rFonts w:ascii="Calibri" w:hAnsi="Calibri" w:cs="Calibri"/>
          <w:color w:val="000000"/>
        </w:rPr>
      </w:pPr>
      <w:r>
        <w:rPr>
          <w:rFonts w:ascii="Calibri" w:hAnsi="Calibri" w:cs="Calibri"/>
          <w:color w:val="000000"/>
        </w:rPr>
        <w:t>HUB layer- the data was replicated on the Hub layer and the access was given to the Tablue team for generation of reports</w:t>
      </w:r>
    </w:p>
    <w:p w:rsidR="004A58E3" w:rsidRDefault="004A58E3" w:rsidP="008E2227">
      <w:pPr>
        <w:jc w:val="both"/>
        <w:rPr>
          <w:rFonts w:ascii="Calibri" w:hAnsi="Calibri" w:cs="Calibri"/>
          <w:color w:val="000000"/>
        </w:rPr>
      </w:pPr>
    </w:p>
    <w:p w:rsidR="009F333B" w:rsidRDefault="009F333B" w:rsidP="008E2227">
      <w:pPr>
        <w:jc w:val="both"/>
        <w:rPr>
          <w:rFonts w:ascii="Calibri" w:hAnsi="Calibri" w:cs="Calibri"/>
          <w:color w:val="000000"/>
        </w:rPr>
      </w:pPr>
    </w:p>
    <w:p w:rsidR="009F333B" w:rsidRDefault="009F333B" w:rsidP="008E2227">
      <w:pPr>
        <w:jc w:val="both"/>
        <w:rPr>
          <w:rFonts w:ascii="Calibri" w:hAnsi="Calibri" w:cs="Calibri"/>
          <w:color w:val="000000"/>
        </w:rPr>
      </w:pPr>
    </w:p>
    <w:p w:rsidR="008E2227" w:rsidRDefault="008E2227" w:rsidP="008E2227">
      <w:pPr>
        <w:jc w:val="both"/>
        <w:rPr>
          <w:rFonts w:ascii="Calibri" w:hAnsi="Calibri" w:cs="Calibri"/>
          <w:color w:val="000000"/>
        </w:rPr>
      </w:pPr>
    </w:p>
    <w:p w:rsidR="008E2227" w:rsidRDefault="008E2227" w:rsidP="008E2227">
      <w:pPr>
        <w:autoSpaceDE w:val="0"/>
        <w:spacing w:before="50" w:after="50"/>
        <w:jc w:val="both"/>
        <w:rPr>
          <w:rFonts w:ascii="Calibri" w:hAnsi="Calibri" w:cs="Calibri"/>
          <w:color w:val="000000"/>
        </w:rPr>
      </w:pPr>
      <w:r>
        <w:rPr>
          <w:rFonts w:ascii="Calibri" w:hAnsi="Calibri" w:cs="Calibri"/>
          <w:b/>
          <w:color w:val="000000"/>
          <w:u w:val="single"/>
        </w:rPr>
        <w:t>Roles and Responsibilities:</w:t>
      </w:r>
    </w:p>
    <w:p w:rsidR="008E2227" w:rsidRDefault="008E2227" w:rsidP="008E2227">
      <w:pPr>
        <w:widowControl/>
        <w:numPr>
          <w:ilvl w:val="0"/>
          <w:numId w:val="4"/>
        </w:numPr>
        <w:suppressAutoHyphens w:val="0"/>
        <w:ind w:left="360" w:right="576"/>
        <w:jc w:val="both"/>
        <w:rPr>
          <w:rFonts w:ascii="Calibri" w:hAnsi="Calibri" w:cs="Calibri"/>
          <w:color w:val="000000"/>
        </w:rPr>
      </w:pPr>
      <w:r>
        <w:rPr>
          <w:rFonts w:ascii="Calibri" w:hAnsi="Calibri" w:cs="Calibri"/>
          <w:color w:val="000000"/>
        </w:rPr>
        <w:t>Involved in loading data from Staging tables  to HDFS using Oozie workflow jobs</w:t>
      </w:r>
    </w:p>
    <w:p w:rsidR="008E2227" w:rsidRDefault="008E2227" w:rsidP="008E2227">
      <w:pPr>
        <w:widowControl/>
        <w:numPr>
          <w:ilvl w:val="0"/>
          <w:numId w:val="4"/>
        </w:numPr>
        <w:suppressAutoHyphens w:val="0"/>
        <w:ind w:left="360" w:right="576"/>
        <w:jc w:val="both"/>
        <w:rPr>
          <w:rFonts w:ascii="Calibri" w:hAnsi="Calibri" w:cs="Calibri"/>
          <w:color w:val="000000"/>
        </w:rPr>
      </w:pPr>
      <w:r>
        <w:rPr>
          <w:rFonts w:ascii="Calibri" w:hAnsi="Calibri" w:cs="Calibri"/>
          <w:color w:val="000000"/>
        </w:rPr>
        <w:t>Developed multiple Hive script to analyze the data set.</w:t>
      </w:r>
    </w:p>
    <w:p w:rsidR="008E2227" w:rsidRPr="00137DC2" w:rsidRDefault="008E2227" w:rsidP="00137DC2">
      <w:pPr>
        <w:widowControl/>
        <w:numPr>
          <w:ilvl w:val="0"/>
          <w:numId w:val="4"/>
        </w:numPr>
        <w:suppressAutoHyphens w:val="0"/>
        <w:ind w:left="360" w:right="576"/>
        <w:jc w:val="both"/>
        <w:rPr>
          <w:rFonts w:ascii="Calibri" w:hAnsi="Calibri" w:cs="Calibri"/>
          <w:color w:val="000000"/>
        </w:rPr>
      </w:pPr>
      <w:r w:rsidRPr="00137DC2">
        <w:rPr>
          <w:color w:val="000000"/>
        </w:rPr>
        <w:t>Deve</w:t>
      </w:r>
      <w:r w:rsidR="004A58E3">
        <w:rPr>
          <w:color w:val="000000"/>
        </w:rPr>
        <w:t>loped Hive Scripts</w:t>
      </w:r>
      <w:r w:rsidRPr="00137DC2">
        <w:rPr>
          <w:color w:val="000000"/>
        </w:rPr>
        <w:t xml:space="preserve"> to process the data and generate reports.</w:t>
      </w:r>
    </w:p>
    <w:p w:rsidR="008E2227" w:rsidRDefault="008E2227" w:rsidP="008E2227">
      <w:pPr>
        <w:widowControl/>
        <w:numPr>
          <w:ilvl w:val="0"/>
          <w:numId w:val="4"/>
        </w:numPr>
        <w:suppressAutoHyphens w:val="0"/>
        <w:ind w:left="360" w:right="576"/>
        <w:jc w:val="both"/>
        <w:rPr>
          <w:rFonts w:ascii="Calibri" w:eastAsia="Calibri" w:hAnsi="Calibri" w:cs="Calibri"/>
          <w:color w:val="000000"/>
        </w:rPr>
      </w:pPr>
      <w:r>
        <w:rPr>
          <w:rFonts w:ascii="Calibri" w:eastAsia="Calibri" w:hAnsi="Calibri" w:cs="Calibri"/>
          <w:color w:val="000000"/>
        </w:rPr>
        <w:t>Exported the patterns analysed back into RDBMS using SQOOP.</w:t>
      </w:r>
    </w:p>
    <w:p w:rsidR="008E2227" w:rsidRDefault="008E2227" w:rsidP="008E2227">
      <w:pPr>
        <w:widowControl/>
        <w:numPr>
          <w:ilvl w:val="0"/>
          <w:numId w:val="4"/>
        </w:numPr>
        <w:suppressAutoHyphens w:val="0"/>
        <w:ind w:left="360" w:right="576"/>
        <w:jc w:val="both"/>
        <w:rPr>
          <w:rFonts w:ascii="Calibri" w:hAnsi="Calibri" w:cs="Calibri"/>
          <w:color w:val="000000"/>
        </w:rPr>
      </w:pPr>
      <w:r>
        <w:rPr>
          <w:rFonts w:ascii="Calibri" w:eastAsia="Calibri" w:hAnsi="Calibri" w:cs="Calibri"/>
          <w:color w:val="000000"/>
        </w:rPr>
        <w:t>Created sqoop job to export the data into RDBMS</w:t>
      </w:r>
    </w:p>
    <w:p w:rsidR="008E2227" w:rsidRDefault="008E2227" w:rsidP="008E2227">
      <w:pPr>
        <w:widowControl/>
        <w:numPr>
          <w:ilvl w:val="0"/>
          <w:numId w:val="4"/>
        </w:numPr>
        <w:suppressAutoHyphens w:val="0"/>
        <w:ind w:left="360" w:right="576"/>
        <w:jc w:val="both"/>
        <w:rPr>
          <w:rFonts w:ascii="Calibri" w:hAnsi="Calibri" w:cs="Calibri"/>
          <w:color w:val="000000"/>
        </w:rPr>
      </w:pPr>
      <w:r>
        <w:rPr>
          <w:rFonts w:ascii="Calibri" w:hAnsi="Calibri" w:cs="Calibri"/>
          <w:color w:val="000000"/>
        </w:rPr>
        <w:t>Gave KT session on Hadoop Ecosystem to team members.</w:t>
      </w:r>
    </w:p>
    <w:p w:rsidR="009B2B79" w:rsidRDefault="009B2B79">
      <w:pPr>
        <w:pStyle w:val="BodyText"/>
        <w:spacing w:after="0"/>
        <w:rPr>
          <w:rFonts w:ascii="Calibri" w:eastAsia="Calibri" w:hAnsi="Calibri" w:cs="Calibri"/>
          <w:b/>
        </w:rPr>
      </w:pPr>
    </w:p>
    <w:p w:rsidR="00D70464" w:rsidRDefault="00D70464">
      <w:pPr>
        <w:pStyle w:val="BodyText"/>
        <w:spacing w:after="0"/>
        <w:rPr>
          <w:rFonts w:ascii="Calibri" w:eastAsia="Calibri" w:hAnsi="Calibri" w:cs="Calibri"/>
          <w:b/>
        </w:rPr>
      </w:pPr>
      <w:r>
        <w:rPr>
          <w:rFonts w:ascii="Calibri" w:eastAsia="Calibri" w:hAnsi="Calibri" w:cs="Calibri"/>
          <w:b/>
        </w:rPr>
        <w:t>Project #2</w:t>
      </w:r>
    </w:p>
    <w:p w:rsidR="00D70464" w:rsidRDefault="00D70464">
      <w:pPr>
        <w:pStyle w:val="BodyText"/>
        <w:spacing w:after="0"/>
        <w:rPr>
          <w:rFonts w:ascii="Calibri" w:eastAsia="Calibri" w:hAnsi="Calibri" w:cs="Calibri"/>
          <w:b/>
        </w:rPr>
      </w:pPr>
    </w:p>
    <w:p w:rsidR="00D70464" w:rsidRDefault="00D70464">
      <w:pPr>
        <w:pStyle w:val="BodyText"/>
        <w:spacing w:after="0"/>
        <w:rPr>
          <w:rFonts w:ascii="Calibri" w:eastAsia="Calibri" w:hAnsi="Calibri" w:cs="Calibri"/>
          <w:b/>
        </w:rPr>
      </w:pPr>
      <w:r>
        <w:rPr>
          <w:rFonts w:ascii="Calibri" w:eastAsia="Calibri" w:hAnsi="Calibri" w:cs="Calibri"/>
          <w:b/>
        </w:rPr>
        <w:t>Have developed scala codes to divide the file(client’s)  into multiple files and storing the data in individual files</w:t>
      </w:r>
    </w:p>
    <w:p w:rsidR="00D66508" w:rsidRDefault="00D66508">
      <w:pPr>
        <w:pStyle w:val="BodyText"/>
        <w:spacing w:after="0"/>
        <w:rPr>
          <w:rFonts w:ascii="Calibri" w:eastAsia="Calibri" w:hAnsi="Calibri" w:cs="Calibri"/>
          <w:b/>
        </w:rPr>
      </w:pPr>
    </w:p>
    <w:p w:rsidR="00D70464" w:rsidRDefault="00D70464">
      <w:pPr>
        <w:pStyle w:val="BodyText"/>
        <w:spacing w:after="0"/>
        <w:rPr>
          <w:rFonts w:ascii="Calibri" w:eastAsia="Calibri" w:hAnsi="Calibri" w:cs="Calibri"/>
          <w:b/>
        </w:rPr>
      </w:pPr>
      <w:r>
        <w:rPr>
          <w:rFonts w:ascii="Calibri" w:eastAsia="Calibri" w:hAnsi="Calibri" w:cs="Calibri"/>
          <w:b/>
        </w:rPr>
        <w:t xml:space="preserve">POC – have done </w:t>
      </w:r>
      <w:r w:rsidR="00D66508">
        <w:rPr>
          <w:rFonts w:ascii="Calibri" w:eastAsia="Calibri" w:hAnsi="Calibri" w:cs="Calibri"/>
          <w:b/>
        </w:rPr>
        <w:t>a data analysis of medical report of an hospital of USA, the amount of patient admitted,reason,their details,admission year,…..the details were in the table format in CSV file… used to upload the table to hue…then import the file to the local machine shell by forming rdd then …splitting the columns we required along with its delimiter according to its requirement then anayzed it…and forming dataframes out of rdd…and then writing SQL scripts to extract the data required…..</w:t>
      </w:r>
    </w:p>
    <w:p w:rsidR="00D70464" w:rsidRDefault="00D70464">
      <w:pPr>
        <w:pStyle w:val="BodyText"/>
        <w:spacing w:after="0"/>
        <w:rPr>
          <w:rFonts w:ascii="Calibri" w:eastAsia="Calibri" w:hAnsi="Calibri" w:cs="Calibri"/>
          <w:b/>
        </w:rPr>
      </w:pPr>
    </w:p>
    <w:p w:rsidR="009B2B79" w:rsidRDefault="009B2B79">
      <w:pPr>
        <w:autoSpaceDE w:val="0"/>
        <w:spacing w:before="50" w:after="50"/>
        <w:jc w:val="both"/>
        <w:rPr>
          <w:rFonts w:ascii="Calibri" w:hAnsi="Calibri" w:cs="Calibri"/>
          <w:b/>
        </w:rPr>
      </w:pPr>
      <w:r>
        <w:rPr>
          <w:rFonts w:ascii="Calibri" w:hAnsi="Calibri" w:cs="Calibri"/>
          <w:b/>
          <w:color w:val="000000"/>
          <w:u w:val="single"/>
        </w:rPr>
        <w:t>Project: #</w:t>
      </w:r>
      <w:r w:rsidR="00D70464">
        <w:rPr>
          <w:rFonts w:ascii="Calibri" w:hAnsi="Calibri" w:cs="Calibri"/>
          <w:b/>
          <w:color w:val="000000"/>
          <w:u w:val="single"/>
        </w:rPr>
        <w:t>3</w:t>
      </w:r>
    </w:p>
    <w:p w:rsidR="009B2B79" w:rsidRDefault="009B2B79">
      <w:pPr>
        <w:pStyle w:val="BodyText"/>
        <w:spacing w:after="0"/>
        <w:rPr>
          <w:rFonts w:ascii="Calibri" w:eastAsia="Calibri" w:hAnsi="Calibri" w:cs="Calibri"/>
          <w:b/>
        </w:rPr>
      </w:pPr>
      <w:r>
        <w:rPr>
          <w:rFonts w:ascii="Calibri" w:hAnsi="Calibri" w:cs="Calibri"/>
          <w:b/>
        </w:rPr>
        <w:t>Project Name</w:t>
      </w:r>
      <w:r>
        <w:rPr>
          <w:rFonts w:ascii="Calibri" w:hAnsi="Calibri" w:cs="Calibri"/>
          <w:b/>
        </w:rPr>
        <w:tab/>
        <w:t xml:space="preserve">    </w:t>
      </w:r>
      <w:r w:rsidR="00D66508">
        <w:rPr>
          <w:rFonts w:ascii="Calibri" w:hAnsi="Calibri" w:cs="Calibri"/>
          <w:b/>
        </w:rPr>
        <w:t xml:space="preserve"> </w:t>
      </w:r>
      <w:r>
        <w:rPr>
          <w:rFonts w:ascii="Calibri" w:hAnsi="Calibri" w:cs="Calibri"/>
          <w:b/>
        </w:rPr>
        <w:t xml:space="preserve">: </w:t>
      </w:r>
      <w:r w:rsidR="00D66508">
        <w:rPr>
          <w:rFonts w:ascii="Calibri" w:hAnsi="Calibri" w:cs="Calibri"/>
          <w:b/>
        </w:rPr>
        <w:t xml:space="preserve"> </w:t>
      </w:r>
      <w:r w:rsidR="004A58E3">
        <w:rPr>
          <w:rFonts w:ascii="Calibri" w:hAnsi="Calibri" w:cs="Calibri"/>
          <w:b/>
          <w:color w:val="000000"/>
        </w:rPr>
        <w:t>PERFORMANCE ANLYTICAL CALCULATION ENGINE</w:t>
      </w:r>
    </w:p>
    <w:p w:rsidR="009B2B79" w:rsidRDefault="009B2B79">
      <w:pPr>
        <w:pStyle w:val="BodyText"/>
        <w:spacing w:after="0"/>
        <w:rPr>
          <w:rFonts w:ascii="Calibri" w:eastAsia="Calibri" w:hAnsi="Calibri" w:cs="Calibri"/>
          <w:b/>
        </w:rPr>
      </w:pPr>
      <w:r>
        <w:rPr>
          <w:rFonts w:ascii="Calibri" w:eastAsia="Calibri" w:hAnsi="Calibri" w:cs="Calibri"/>
          <w:b/>
        </w:rPr>
        <w:t xml:space="preserve"> </w:t>
      </w:r>
      <w:r>
        <w:rPr>
          <w:rFonts w:ascii="Calibri" w:hAnsi="Calibri" w:cs="Calibri"/>
          <w:b/>
        </w:rPr>
        <w:t xml:space="preserve">Client                   : </w:t>
      </w:r>
      <w:r w:rsidR="00D66508">
        <w:rPr>
          <w:rFonts w:ascii="Calibri" w:hAnsi="Calibri" w:cs="Calibri"/>
          <w:b/>
        </w:rPr>
        <w:t xml:space="preserve"> </w:t>
      </w:r>
      <w:r w:rsidR="004A58E3">
        <w:rPr>
          <w:rFonts w:ascii="Calibri" w:hAnsi="Calibri" w:cs="Calibri"/>
          <w:b/>
          <w:color w:val="000000"/>
        </w:rPr>
        <w:t>THE NORTHERN TRUST</w:t>
      </w:r>
    </w:p>
    <w:p w:rsidR="009B2B79" w:rsidRDefault="009B2B79">
      <w:pPr>
        <w:pStyle w:val="BodyText"/>
        <w:spacing w:after="0"/>
        <w:rPr>
          <w:rFonts w:ascii="Calibri" w:eastAsia="Calibri" w:hAnsi="Calibri" w:cs="Calibri"/>
          <w:b/>
        </w:rPr>
      </w:pPr>
      <w:r>
        <w:rPr>
          <w:rFonts w:ascii="Calibri" w:eastAsia="Calibri" w:hAnsi="Calibri" w:cs="Calibri"/>
          <w:b/>
        </w:rPr>
        <w:t xml:space="preserve"> </w:t>
      </w:r>
      <w:r>
        <w:rPr>
          <w:rFonts w:ascii="Calibri" w:hAnsi="Calibri" w:cs="Calibri"/>
          <w:b/>
        </w:rPr>
        <w:t>Role</w:t>
      </w:r>
      <w:r>
        <w:rPr>
          <w:rFonts w:ascii="Calibri" w:hAnsi="Calibri" w:cs="Calibri"/>
          <w:b/>
        </w:rPr>
        <w:tab/>
        <w:t xml:space="preserve">                 : </w:t>
      </w:r>
      <w:r w:rsidR="00D66508">
        <w:rPr>
          <w:rFonts w:ascii="Calibri" w:hAnsi="Calibri" w:cs="Calibri"/>
          <w:b/>
        </w:rPr>
        <w:t xml:space="preserve">  </w:t>
      </w:r>
      <w:r>
        <w:rPr>
          <w:rFonts w:ascii="Calibri" w:hAnsi="Calibri" w:cs="Calibri"/>
          <w:b/>
        </w:rPr>
        <w:t>Hadoop Analyst</w:t>
      </w:r>
    </w:p>
    <w:p w:rsidR="009B2B79" w:rsidRDefault="009B2B79">
      <w:pPr>
        <w:pStyle w:val="BodyText"/>
        <w:spacing w:after="0"/>
        <w:rPr>
          <w:rFonts w:ascii="Calibri" w:eastAsia="Calibri" w:hAnsi="Calibri" w:cs="Calibri"/>
          <w:b/>
        </w:rPr>
      </w:pPr>
      <w:r>
        <w:rPr>
          <w:rFonts w:ascii="Calibri" w:eastAsia="Calibri" w:hAnsi="Calibri" w:cs="Calibri"/>
          <w:b/>
        </w:rPr>
        <w:t xml:space="preserve"> </w:t>
      </w:r>
      <w:r>
        <w:rPr>
          <w:rFonts w:ascii="Calibri" w:hAnsi="Calibri" w:cs="Calibri"/>
          <w:b/>
        </w:rPr>
        <w:t>Team Size</w:t>
      </w:r>
      <w:r>
        <w:rPr>
          <w:rFonts w:ascii="Calibri" w:hAnsi="Calibri" w:cs="Calibri"/>
          <w:b/>
        </w:rPr>
        <w:tab/>
        <w:t xml:space="preserve">    :</w:t>
      </w:r>
      <w:r w:rsidR="00710BC8">
        <w:rPr>
          <w:rFonts w:ascii="Calibri" w:hAnsi="Calibri" w:cs="Calibri"/>
          <w:b/>
        </w:rPr>
        <w:t xml:space="preserve"> </w:t>
      </w:r>
      <w:r w:rsidR="00D66508">
        <w:rPr>
          <w:rFonts w:ascii="Calibri" w:hAnsi="Calibri" w:cs="Calibri"/>
          <w:b/>
        </w:rPr>
        <w:t xml:space="preserve">  3</w:t>
      </w:r>
    </w:p>
    <w:p w:rsidR="009B2B79" w:rsidRDefault="009B2B79">
      <w:pPr>
        <w:pStyle w:val="BodyText"/>
        <w:spacing w:after="0"/>
      </w:pPr>
      <w:r>
        <w:rPr>
          <w:rFonts w:ascii="Calibri" w:eastAsia="Calibri" w:hAnsi="Calibri" w:cs="Calibri"/>
          <w:b/>
        </w:rPr>
        <w:t xml:space="preserve"> Environment     :</w:t>
      </w:r>
      <w:r>
        <w:rPr>
          <w:rFonts w:ascii="Calibri" w:eastAsia="Calibri" w:hAnsi="Calibri" w:cs="Calibri"/>
          <w:b/>
          <w:color w:val="000000"/>
        </w:rPr>
        <w:t xml:space="preserve">  </w:t>
      </w:r>
      <w:r w:rsidR="00D66508">
        <w:rPr>
          <w:rFonts w:ascii="Calibri" w:eastAsia="Calibri" w:hAnsi="Calibri" w:cs="Calibri"/>
          <w:b/>
          <w:color w:val="000000"/>
        </w:rPr>
        <w:t xml:space="preserve"> </w:t>
      </w:r>
      <w:r w:rsidR="00F47024">
        <w:rPr>
          <w:rFonts w:ascii="Calibri" w:eastAsia="Calibri" w:hAnsi="Calibri" w:cs="Calibri"/>
          <w:b/>
        </w:rPr>
        <w:t>Horto</w:t>
      </w:r>
      <w:r w:rsidR="00F271E0">
        <w:rPr>
          <w:rFonts w:ascii="Calibri" w:eastAsia="Calibri" w:hAnsi="Calibri" w:cs="Calibri"/>
          <w:b/>
        </w:rPr>
        <w:t>work</w:t>
      </w:r>
      <w:r w:rsidR="00F47024">
        <w:rPr>
          <w:rFonts w:ascii="Calibri" w:eastAsia="Calibri" w:hAnsi="Calibri" w:cs="Calibri"/>
          <w:b/>
        </w:rPr>
        <w:t>s</w:t>
      </w:r>
      <w:r>
        <w:rPr>
          <w:rFonts w:ascii="Calibri" w:eastAsia="Calibri" w:hAnsi="Calibri" w:cs="Calibri"/>
          <w:b/>
          <w:color w:val="000000"/>
        </w:rPr>
        <w:t xml:space="preserve"> ,HDFS, Pig ,Hive , Sqoop, MySQL, Oozie </w:t>
      </w:r>
    </w:p>
    <w:p w:rsidR="009B2B79" w:rsidRDefault="009B2B79">
      <w:pPr>
        <w:jc w:val="both"/>
      </w:pPr>
    </w:p>
    <w:p w:rsidR="009B2B79" w:rsidRDefault="009B2B79">
      <w:pPr>
        <w:jc w:val="both"/>
        <w:rPr>
          <w:rFonts w:ascii="Calibri" w:hAnsi="Calibri" w:cs="Calibri"/>
          <w:color w:val="000000"/>
        </w:rPr>
      </w:pPr>
      <w:r>
        <w:rPr>
          <w:rFonts w:ascii="Calibri" w:hAnsi="Calibri" w:cs="Calibri"/>
          <w:b/>
          <w:u w:val="single"/>
        </w:rPr>
        <w:t>Description</w:t>
      </w:r>
      <w:r>
        <w:rPr>
          <w:rFonts w:ascii="Calibri" w:hAnsi="Calibri" w:cs="Calibri"/>
          <w:b/>
        </w:rPr>
        <w:t>:</w:t>
      </w:r>
    </w:p>
    <w:p w:rsidR="009B2B79" w:rsidRDefault="004A58E3">
      <w:pPr>
        <w:autoSpaceDE w:val="0"/>
        <w:spacing w:before="50" w:after="50"/>
        <w:jc w:val="both"/>
        <w:rPr>
          <w:rFonts w:ascii="Calibri" w:hAnsi="Calibri" w:cs="Calibri"/>
          <w:color w:val="000000"/>
        </w:rPr>
      </w:pPr>
      <w:r>
        <w:rPr>
          <w:rFonts w:ascii="Calibri" w:hAnsi="Calibri" w:cs="Calibri"/>
          <w:color w:val="000000"/>
        </w:rPr>
        <w:t xml:space="preserve">The data was pulled out from the Bloomberg database and was provided to the downstream team </w:t>
      </w:r>
    </w:p>
    <w:p w:rsidR="004A58E3" w:rsidRDefault="004A58E3">
      <w:pPr>
        <w:autoSpaceDE w:val="0"/>
        <w:spacing w:before="50" w:after="50"/>
        <w:jc w:val="both"/>
        <w:rPr>
          <w:rFonts w:ascii="Calibri" w:hAnsi="Calibri" w:cs="Calibri"/>
          <w:b/>
          <w:color w:val="000000"/>
          <w:u w:val="single"/>
        </w:rPr>
      </w:pPr>
      <w:r>
        <w:rPr>
          <w:rFonts w:ascii="Calibri" w:hAnsi="Calibri" w:cs="Calibri"/>
          <w:color w:val="000000"/>
        </w:rPr>
        <w:t>For calculation of performance of Custodian Accont</w:t>
      </w:r>
    </w:p>
    <w:p w:rsidR="00D66508" w:rsidRDefault="00D66508">
      <w:pPr>
        <w:autoSpaceDE w:val="0"/>
        <w:spacing w:before="50" w:after="50"/>
        <w:jc w:val="both"/>
        <w:rPr>
          <w:rFonts w:ascii="Calibri" w:hAnsi="Calibri" w:cs="Calibri"/>
          <w:b/>
          <w:color w:val="000000"/>
          <w:u w:val="single"/>
        </w:rPr>
      </w:pPr>
    </w:p>
    <w:p w:rsidR="009B2B79" w:rsidRDefault="009B2B79">
      <w:pPr>
        <w:autoSpaceDE w:val="0"/>
        <w:spacing w:before="50" w:after="50"/>
        <w:jc w:val="both"/>
        <w:rPr>
          <w:rFonts w:ascii="Calibri" w:hAnsi="Calibri" w:cs="Calibri"/>
          <w:color w:val="000000"/>
        </w:rPr>
      </w:pPr>
      <w:r>
        <w:rPr>
          <w:rFonts w:ascii="Calibri" w:hAnsi="Calibri" w:cs="Calibri"/>
          <w:b/>
          <w:color w:val="000000"/>
          <w:u w:val="single"/>
        </w:rPr>
        <w:t>Roles and Responsibilities:</w:t>
      </w:r>
    </w:p>
    <w:p w:rsidR="009B2B79" w:rsidRDefault="009B2B79">
      <w:pPr>
        <w:widowControl/>
        <w:numPr>
          <w:ilvl w:val="0"/>
          <w:numId w:val="3"/>
        </w:numPr>
        <w:suppressAutoHyphens w:val="0"/>
        <w:ind w:left="360" w:right="576"/>
        <w:rPr>
          <w:rFonts w:ascii="Calibri" w:hAnsi="Calibri" w:cs="Calibri"/>
          <w:color w:val="000000"/>
        </w:rPr>
      </w:pPr>
      <w:r>
        <w:rPr>
          <w:rFonts w:ascii="Calibri" w:hAnsi="Calibri" w:cs="Calibri"/>
          <w:color w:val="000000"/>
        </w:rPr>
        <w:t>Involved in loading data from client shared location to HDFS using Oozie.</w:t>
      </w:r>
    </w:p>
    <w:p w:rsidR="009B2B79" w:rsidRDefault="009B2B79">
      <w:pPr>
        <w:widowControl/>
        <w:numPr>
          <w:ilvl w:val="0"/>
          <w:numId w:val="3"/>
        </w:numPr>
        <w:suppressAutoHyphens w:val="0"/>
        <w:ind w:left="360" w:right="576"/>
        <w:rPr>
          <w:rFonts w:ascii="Calibri" w:hAnsi="Calibri" w:cs="Calibri"/>
          <w:color w:val="000000"/>
        </w:rPr>
      </w:pPr>
      <w:r>
        <w:rPr>
          <w:rFonts w:ascii="Calibri" w:hAnsi="Calibri" w:cs="Calibri"/>
          <w:color w:val="000000"/>
        </w:rPr>
        <w:t>Tuned Hive performance and maintained its performance/stability by developing repair tools to better manage hive operations in a real-world production environment</w:t>
      </w:r>
    </w:p>
    <w:p w:rsidR="009B2B79" w:rsidRDefault="009B2B79">
      <w:pPr>
        <w:widowControl/>
        <w:numPr>
          <w:ilvl w:val="0"/>
          <w:numId w:val="3"/>
        </w:numPr>
        <w:suppressAutoHyphens w:val="0"/>
        <w:ind w:left="360" w:right="576"/>
        <w:rPr>
          <w:rFonts w:ascii="Calibri" w:hAnsi="Calibri" w:cs="Calibri"/>
          <w:color w:val="000000"/>
        </w:rPr>
      </w:pPr>
      <w:r>
        <w:rPr>
          <w:rFonts w:ascii="Calibri" w:hAnsi="Calibri" w:cs="Calibri"/>
          <w:color w:val="000000"/>
        </w:rPr>
        <w:t>Responsible for building scalable distributed data solutions using Hadoop.</w:t>
      </w:r>
    </w:p>
    <w:p w:rsidR="009B2B79" w:rsidRDefault="009B2B79">
      <w:pPr>
        <w:widowControl/>
        <w:numPr>
          <w:ilvl w:val="0"/>
          <w:numId w:val="3"/>
        </w:numPr>
        <w:suppressAutoHyphens w:val="0"/>
        <w:ind w:left="360" w:right="576"/>
        <w:rPr>
          <w:rFonts w:ascii="Calibri" w:eastAsia="Calibri" w:hAnsi="Calibri" w:cs="Calibri"/>
          <w:color w:val="000000"/>
        </w:rPr>
      </w:pPr>
      <w:r>
        <w:rPr>
          <w:rFonts w:ascii="Calibri" w:hAnsi="Calibri" w:cs="Calibri"/>
          <w:color w:val="000000"/>
        </w:rPr>
        <w:t>Developed Hive queries to process the data and generate reports.</w:t>
      </w:r>
    </w:p>
    <w:p w:rsidR="009B2B79" w:rsidRDefault="009B2B79">
      <w:pPr>
        <w:widowControl/>
        <w:numPr>
          <w:ilvl w:val="0"/>
          <w:numId w:val="3"/>
        </w:numPr>
        <w:suppressAutoHyphens w:val="0"/>
        <w:ind w:left="360" w:right="576"/>
        <w:rPr>
          <w:rFonts w:ascii="Calibri" w:eastAsia="Calibri" w:hAnsi="Calibri" w:cs="Calibri"/>
          <w:color w:val="000000"/>
        </w:rPr>
      </w:pPr>
      <w:r>
        <w:rPr>
          <w:rFonts w:ascii="Calibri" w:eastAsia="Calibri" w:hAnsi="Calibri" w:cs="Calibri"/>
          <w:color w:val="000000"/>
        </w:rPr>
        <w:t>Exported the patterns analysed back into RDBMS using SQOOP.</w:t>
      </w:r>
    </w:p>
    <w:p w:rsidR="009B2B79" w:rsidRDefault="009B2B79">
      <w:pPr>
        <w:widowControl/>
        <w:numPr>
          <w:ilvl w:val="0"/>
          <w:numId w:val="3"/>
        </w:numPr>
        <w:suppressAutoHyphens w:val="0"/>
        <w:ind w:left="360" w:right="576"/>
        <w:rPr>
          <w:rFonts w:ascii="Calibri" w:hAnsi="Calibri" w:cs="Calibri"/>
          <w:color w:val="000000"/>
        </w:rPr>
      </w:pPr>
      <w:r>
        <w:rPr>
          <w:rFonts w:ascii="Calibri" w:eastAsia="Calibri" w:hAnsi="Calibri" w:cs="Calibri"/>
          <w:color w:val="000000"/>
        </w:rPr>
        <w:t>Created sqoop job to export the data into RDBMS</w:t>
      </w:r>
    </w:p>
    <w:p w:rsidR="009B2B79" w:rsidRDefault="009B2B79">
      <w:pPr>
        <w:widowControl/>
        <w:suppressAutoHyphens w:val="0"/>
        <w:ind w:right="576"/>
        <w:rPr>
          <w:rFonts w:ascii="Calibri" w:hAnsi="Calibri" w:cs="Calibri"/>
          <w:color w:val="000000"/>
        </w:rPr>
      </w:pPr>
    </w:p>
    <w:p w:rsidR="009B2B79" w:rsidRDefault="009B2B79">
      <w:pPr>
        <w:pStyle w:val="Heading1"/>
        <w:numPr>
          <w:ilvl w:val="0"/>
          <w:numId w:val="0"/>
        </w:numPr>
      </w:pPr>
      <w:r>
        <w:rPr>
          <w:sz w:val="24"/>
          <w:szCs w:val="24"/>
        </w:rPr>
        <w:t>Personal Credentials :-</w:t>
      </w:r>
      <w:r>
        <w:rPr>
          <w:sz w:val="14"/>
        </w:rPr>
        <w:tab/>
      </w:r>
      <w:r>
        <w:tab/>
      </w:r>
    </w:p>
    <w:p w:rsidR="00F271E0" w:rsidRDefault="005A5B47" w:rsidP="00F271E0">
      <w:pPr>
        <w:ind w:left="-720" w:right="-720"/>
        <w:jc w:val="both"/>
        <w:rPr>
          <w:rFonts w:ascii="Calibri" w:eastAsia="Calibri" w:hAnsi="Calibri" w:cs="Calibri"/>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-55245</wp:posOffset>
                </wp:positionV>
                <wp:extent cx="6105525" cy="0"/>
                <wp:effectExtent l="19050" t="19050" r="9525" b="19050"/>
                <wp:wrapNone/>
                <wp:docPr id="4"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05525" cy="0"/>
                        </a:xfrm>
                        <a:prstGeom prst="line">
                          <a:avLst/>
                        </a:prstGeom>
                        <a:noFill/>
                        <a:ln w="17640" cap="sq">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690143" id="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35pt" to="480.7pt,-4.3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" strokecolor="gray" strokeweight=".49mm">
                <v:stroke joinstyle="miter" endcap="square"/>
                <o:lock v:ext="edit" shapetype="f"/>
              </v:line>
            </w:pict>
          </mc:Fallback>
        </mc:AlternateContent>
      </w:r>
      <w:r w:rsidR="009B2B79">
        <w:rPr>
          <w:rFonts w:ascii="Verdana" w:eastAsia="Verdana" w:hAnsi="Verdana" w:cs="Verdana"/>
          <w:b/>
          <w:sz w:val="18"/>
          <w:szCs w:val="18"/>
        </w:rPr>
        <w:t xml:space="preserve"> </w:t>
      </w:r>
      <w:r w:rsidR="009B2B79">
        <w:rPr>
          <w:rFonts w:ascii="Verdana" w:hAnsi="Verdana" w:cs="Verdana"/>
          <w:b/>
          <w:sz w:val="18"/>
          <w:szCs w:val="18"/>
        </w:rPr>
        <w:tab/>
      </w:r>
      <w:r w:rsidR="009B2B79">
        <w:rPr>
          <w:sz w:val="20"/>
          <w:szCs w:val="20"/>
        </w:rPr>
        <w:t xml:space="preserve">     </w:t>
      </w:r>
      <w:r w:rsidR="00F271E0">
        <w:rPr>
          <w:rFonts w:ascii="Calibri" w:hAnsi="Calibri" w:cs="Calibri"/>
        </w:rPr>
        <w:t xml:space="preserve">Father’s Name </w:t>
      </w:r>
      <w:r w:rsidR="00F271E0">
        <w:rPr>
          <w:rFonts w:ascii="Calibri" w:hAnsi="Calibri" w:cs="Calibri"/>
        </w:rPr>
        <w:tab/>
        <w:t xml:space="preserve">     </w:t>
      </w:r>
      <w:r w:rsidR="00D66508">
        <w:rPr>
          <w:rFonts w:ascii="Calibri" w:hAnsi="Calibri" w:cs="Calibri"/>
        </w:rPr>
        <w:t>:   Mr.</w:t>
      </w:r>
      <w:r w:rsidR="00F271E0">
        <w:rPr>
          <w:rFonts w:ascii="Calibri" w:hAnsi="Calibri" w:cs="Calibri"/>
        </w:rPr>
        <w:t xml:space="preserve"> </w:t>
      </w:r>
      <w:r w:rsidR="00D66508">
        <w:rPr>
          <w:rFonts w:ascii="Calibri" w:hAnsi="Calibri" w:cs="Calibri"/>
        </w:rPr>
        <w:t xml:space="preserve"> Sharat Kumar Panigrahi</w:t>
      </w:r>
      <w:r w:rsidR="00D66508">
        <w:rPr>
          <w:rFonts w:ascii="Calibri" w:hAnsi="Calibri" w:cs="Calibri"/>
        </w:rPr>
        <w:tab/>
      </w:r>
    </w:p>
    <w:p w:rsidR="00F271E0" w:rsidRDefault="00F271E0" w:rsidP="00F271E0">
      <w:pPr>
        <w:autoSpaceDE w:val="0"/>
        <w:ind w:right="-900"/>
        <w:rPr>
          <w:rFonts w:ascii="Calibri" w:eastAsia="Calibri" w:hAnsi="Calibri" w:cs="Calibri"/>
        </w:rPr>
      </w:pPr>
      <w:r>
        <w:rPr>
          <w:rFonts w:ascii="Calibri" w:eastAsia="Calibri" w:hAnsi="Calibri" w:cs="Calibri"/>
        </w:rPr>
        <w:t xml:space="preserve">     </w:t>
      </w:r>
      <w:r>
        <w:rPr>
          <w:rFonts w:ascii="Calibri" w:hAnsi="Calibri" w:cs="Calibri"/>
        </w:rPr>
        <w:t>Mother’s Name</w:t>
      </w:r>
      <w:r>
        <w:rPr>
          <w:rFonts w:ascii="Calibri" w:hAnsi="Calibri" w:cs="Calibri"/>
        </w:rPr>
        <w:tab/>
        <w:t xml:space="preserve">     </w:t>
      </w:r>
      <w:r w:rsidR="00D66508">
        <w:rPr>
          <w:rFonts w:ascii="Calibri" w:hAnsi="Calibri" w:cs="Calibri"/>
        </w:rPr>
        <w:t xml:space="preserve">:   </w:t>
      </w:r>
      <w:r>
        <w:rPr>
          <w:rFonts w:ascii="Calibri" w:hAnsi="Calibri" w:cs="Calibri"/>
        </w:rPr>
        <w:t>Mrs.</w:t>
      </w:r>
      <w:r w:rsidR="00D66508">
        <w:rPr>
          <w:rFonts w:ascii="Calibri" w:hAnsi="Calibri" w:cs="Calibri"/>
        </w:rPr>
        <w:t xml:space="preserve"> Minati Panigrahi</w:t>
      </w:r>
    </w:p>
    <w:p w:rsidR="00F271E0" w:rsidRDefault="00F271E0" w:rsidP="00F271E0">
      <w:pPr>
        <w:autoSpaceDE w:val="0"/>
        <w:ind w:right="-900"/>
        <w:rPr>
          <w:rFonts w:ascii="Calibri" w:eastAsia="Calibri" w:hAnsi="Calibri" w:cs="Calibri"/>
        </w:rPr>
      </w:pPr>
      <w:r>
        <w:rPr>
          <w:rFonts w:ascii="Calibri" w:eastAsia="Calibri" w:hAnsi="Calibri" w:cs="Calibri"/>
        </w:rPr>
        <w:t xml:space="preserve">     </w:t>
      </w:r>
      <w:r>
        <w:rPr>
          <w:rFonts w:ascii="Calibri" w:hAnsi="Calibri" w:cs="Calibri"/>
        </w:rPr>
        <w:t>Hobbies</w:t>
      </w:r>
      <w:r>
        <w:rPr>
          <w:rFonts w:ascii="Calibri" w:hAnsi="Calibri" w:cs="Calibri"/>
        </w:rPr>
        <w:tab/>
      </w:r>
      <w:r>
        <w:rPr>
          <w:rFonts w:ascii="Calibri" w:hAnsi="Calibri" w:cs="Calibri"/>
        </w:rPr>
        <w:tab/>
        <w:t xml:space="preserve">     :   </w:t>
      </w:r>
      <w:r w:rsidR="00973AEC">
        <w:rPr>
          <w:rFonts w:ascii="Calibri" w:hAnsi="Calibri" w:cs="Calibri"/>
        </w:rPr>
        <w:t>Travelling, Reading books</w:t>
      </w:r>
      <w:r>
        <w:rPr>
          <w:rFonts w:ascii="Calibri" w:hAnsi="Calibri" w:cs="Calibri"/>
        </w:rPr>
        <w:t xml:space="preserve"> </w:t>
      </w:r>
    </w:p>
    <w:p w:rsidR="00F271E0" w:rsidRDefault="00F271E0" w:rsidP="00F271E0">
      <w:pPr>
        <w:autoSpaceDE w:val="0"/>
        <w:rPr>
          <w:rFonts w:ascii="Calibri" w:eastAsia="Calibri" w:hAnsi="Calibri" w:cs="Calibri"/>
        </w:rPr>
      </w:pPr>
      <w:r>
        <w:rPr>
          <w:rFonts w:ascii="Calibri" w:eastAsia="Calibri" w:hAnsi="Calibri" w:cs="Calibri"/>
        </w:rPr>
        <w:lastRenderedPageBreak/>
        <w:t xml:space="preserve">     </w:t>
      </w:r>
      <w:r>
        <w:rPr>
          <w:rFonts w:ascii="Calibri" w:hAnsi="Calibri" w:cs="Calibri"/>
        </w:rPr>
        <w:t xml:space="preserve">Marital status             </w:t>
      </w:r>
      <w:r w:rsidR="00D66508">
        <w:rPr>
          <w:rFonts w:ascii="Calibri" w:hAnsi="Calibri" w:cs="Calibri"/>
        </w:rPr>
        <w:t xml:space="preserve"> </w:t>
      </w:r>
      <w:r w:rsidR="00973AEC">
        <w:rPr>
          <w:rFonts w:ascii="Calibri" w:hAnsi="Calibri" w:cs="Calibri"/>
        </w:rPr>
        <w:t xml:space="preserve">:  </w:t>
      </w:r>
      <w:r>
        <w:rPr>
          <w:rFonts w:ascii="Calibri" w:hAnsi="Calibri" w:cs="Calibri"/>
        </w:rPr>
        <w:t>Single</w:t>
      </w:r>
    </w:p>
    <w:p w:rsidR="00F271E0" w:rsidRDefault="00F271E0" w:rsidP="00F271E0">
      <w:pPr>
        <w:autoSpaceDE w:val="0"/>
        <w:ind w:right="-900"/>
        <w:rPr>
          <w:rFonts w:ascii="Calibri" w:eastAsia="Calibri" w:hAnsi="Calibri" w:cs="Calibri"/>
        </w:rPr>
      </w:pPr>
      <w:r>
        <w:rPr>
          <w:rFonts w:ascii="Calibri" w:eastAsia="Calibri" w:hAnsi="Calibri" w:cs="Calibri"/>
        </w:rPr>
        <w:t xml:space="preserve">     </w:t>
      </w:r>
      <w:r>
        <w:rPr>
          <w:rFonts w:ascii="Calibri" w:hAnsi="Calibri" w:cs="Calibri"/>
        </w:rPr>
        <w:t>Languages known</w:t>
      </w:r>
      <w:r>
        <w:rPr>
          <w:rFonts w:ascii="Calibri" w:hAnsi="Calibri" w:cs="Calibri"/>
        </w:rPr>
        <w:tab/>
        <w:t xml:space="preserve">    :  </w:t>
      </w:r>
      <w:r w:rsidR="00973AEC">
        <w:rPr>
          <w:rFonts w:ascii="Calibri" w:hAnsi="Calibri" w:cs="Calibri"/>
        </w:rPr>
        <w:t xml:space="preserve"> </w:t>
      </w:r>
      <w:r>
        <w:rPr>
          <w:rFonts w:ascii="Calibri" w:hAnsi="Calibri" w:cs="Calibri"/>
        </w:rPr>
        <w:t xml:space="preserve">English, Hindi </w:t>
      </w:r>
    </w:p>
    <w:p w:rsidR="00F271E0" w:rsidRDefault="00F271E0" w:rsidP="00F271E0">
      <w:pPr>
        <w:autoSpaceDE w:val="0"/>
        <w:ind w:right="-900"/>
        <w:rPr>
          <w:rFonts w:ascii="Calibri" w:eastAsia="Calibri" w:hAnsi="Calibri" w:cs="Calibri"/>
        </w:rPr>
      </w:pPr>
      <w:r>
        <w:rPr>
          <w:rFonts w:ascii="Calibri" w:eastAsia="Calibri" w:hAnsi="Calibri" w:cs="Calibri"/>
        </w:rPr>
        <w:t xml:space="preserve">     </w:t>
      </w:r>
      <w:r>
        <w:rPr>
          <w:rFonts w:ascii="Calibri" w:hAnsi="Calibri" w:cs="Calibri"/>
        </w:rPr>
        <w:t xml:space="preserve">Strength                       : </w:t>
      </w:r>
      <w:r w:rsidR="00D66508">
        <w:rPr>
          <w:rFonts w:ascii="Calibri" w:hAnsi="Calibri" w:cs="Calibri"/>
        </w:rPr>
        <w:t xml:space="preserve"> </w:t>
      </w:r>
      <w:r w:rsidR="00973AEC">
        <w:rPr>
          <w:rFonts w:ascii="Calibri" w:hAnsi="Calibri" w:cs="Calibri"/>
        </w:rPr>
        <w:t xml:space="preserve"> </w:t>
      </w:r>
      <w:r>
        <w:rPr>
          <w:rFonts w:ascii="Calibri" w:hAnsi="Calibri" w:cs="Calibri"/>
        </w:rPr>
        <w:t>Optimistic, a good team player &amp; Commitment to my work.</w:t>
      </w:r>
    </w:p>
    <w:p w:rsidR="00F271E0" w:rsidRDefault="00F271E0" w:rsidP="00F271E0">
      <w:pPr>
        <w:autoSpaceDE w:val="0"/>
        <w:ind w:right="-900"/>
        <w:rPr>
          <w:rFonts w:ascii="Calibri" w:eastAsia="Calibri" w:hAnsi="Calibri" w:cs="Calibri"/>
        </w:rPr>
      </w:pPr>
      <w:r>
        <w:rPr>
          <w:rFonts w:ascii="Calibri" w:eastAsia="Calibri" w:hAnsi="Calibri" w:cs="Calibri"/>
        </w:rPr>
        <w:t xml:space="preserve">     </w:t>
      </w:r>
      <w:r w:rsidR="00973AEC">
        <w:rPr>
          <w:rFonts w:ascii="Calibri" w:hAnsi="Calibri" w:cs="Calibri"/>
        </w:rPr>
        <w:t>Permanent Address   :   Rourkela,Odisha</w:t>
      </w:r>
    </w:p>
    <w:p w:rsidR="00F271E0" w:rsidRDefault="00F271E0" w:rsidP="00F271E0">
      <w:pPr>
        <w:autoSpaceDE w:val="0"/>
        <w:rPr>
          <w:rFonts w:ascii="Calibri" w:eastAsia="Calibri" w:hAnsi="Calibri" w:cs="Calibri"/>
        </w:rPr>
      </w:pPr>
      <w:r>
        <w:rPr>
          <w:rFonts w:ascii="Calibri" w:eastAsia="Calibri" w:hAnsi="Calibri" w:cs="Calibri"/>
        </w:rPr>
        <w:t xml:space="preserve">     </w:t>
      </w:r>
      <w:r>
        <w:rPr>
          <w:rFonts w:ascii="Calibri" w:hAnsi="Calibri" w:cs="Calibri"/>
        </w:rPr>
        <w:t xml:space="preserve">Date of Birth                :  </w:t>
      </w:r>
      <w:r w:rsidR="00973AEC">
        <w:rPr>
          <w:rFonts w:ascii="Calibri" w:hAnsi="Calibri" w:cs="Calibri"/>
        </w:rPr>
        <w:t xml:space="preserve"> </w:t>
      </w:r>
      <w:r w:rsidR="00D66508">
        <w:rPr>
          <w:rFonts w:ascii="Calibri" w:hAnsi="Calibri" w:cs="Calibri"/>
        </w:rPr>
        <w:t>20-08-1991</w:t>
      </w:r>
    </w:p>
    <w:p w:rsidR="00F271E0" w:rsidRDefault="00F271E0" w:rsidP="00F271E0">
      <w:pPr>
        <w:tabs>
          <w:tab w:val="left" w:pos="951"/>
        </w:tabs>
        <w:autoSpaceDE w:val="0"/>
        <w:rPr>
          <w:rFonts w:ascii="Calibri" w:hAnsi="Calibri" w:cs="Calibri"/>
        </w:rPr>
      </w:pPr>
      <w:r>
        <w:rPr>
          <w:rFonts w:ascii="Calibri" w:eastAsia="Calibri" w:hAnsi="Calibri" w:cs="Calibri"/>
        </w:rPr>
        <w:t xml:space="preserve"> </w:t>
      </w:r>
      <w:r>
        <w:rPr>
          <w:rFonts w:ascii="Calibri" w:hAnsi="Calibri" w:cs="Calibri"/>
        </w:rPr>
        <w:tab/>
      </w:r>
    </w:p>
    <w:p w:rsidR="00F271E0" w:rsidRDefault="00F271E0" w:rsidP="00F271E0">
      <w:pPr>
        <w:tabs>
          <w:tab w:val="left" w:pos="4140"/>
        </w:tabs>
        <w:rPr>
          <w:rFonts w:ascii="Calibri" w:hAnsi="Calibri" w:cs="Calibri"/>
        </w:rPr>
      </w:pPr>
      <w:r>
        <w:rPr>
          <w:rFonts w:ascii="Calibri" w:hAnsi="Calibri" w:cs="Calibri"/>
        </w:rPr>
        <w:t>I hereby declare that all the information mentioned above is true to the best of my knowledge and belief.</w:t>
      </w:r>
    </w:p>
    <w:p w:rsidR="00F271E0" w:rsidRDefault="00F271E0" w:rsidP="00F271E0">
      <w:pPr>
        <w:tabs>
          <w:tab w:val="left" w:pos="4140"/>
        </w:tabs>
        <w:ind w:firstLine="720"/>
        <w:rPr>
          <w:rFonts w:ascii="Calibri" w:hAnsi="Calibri" w:cs="Calibri"/>
        </w:rPr>
      </w:pPr>
    </w:p>
    <w:p w:rsidR="00F271E0" w:rsidRDefault="00D66508" w:rsidP="00F271E0">
      <w:pPr>
        <w:tabs>
          <w:tab w:val="left" w:pos="4140"/>
        </w:tabs>
      </w:pPr>
      <w:r>
        <w:rPr>
          <w:rFonts w:ascii="Calibri" w:hAnsi="Calibri" w:cs="Calibri"/>
        </w:rPr>
        <w:t>Place: Hyderabad</w:t>
      </w:r>
      <w:r w:rsidR="00F271E0">
        <w:rPr>
          <w:rFonts w:ascii="Calibri" w:hAnsi="Calibri" w:cs="Calibri"/>
        </w:rPr>
        <w:t xml:space="preserve">                                                                                       </w:t>
      </w:r>
      <w:r>
        <w:rPr>
          <w:rFonts w:ascii="Calibri" w:hAnsi="Calibri" w:cs="Calibri"/>
        </w:rPr>
        <w:t xml:space="preserve">    Pratyush Panigrahi</w:t>
      </w:r>
      <w:r w:rsidR="00F271E0">
        <w:rPr>
          <w:rFonts w:ascii="Calibri" w:hAnsi="Calibri" w:cs="Calibri"/>
        </w:rPr>
        <w:t xml:space="preserve">                       </w:t>
      </w:r>
    </w:p>
    <w:p w:rsidR="00F271E0" w:rsidRDefault="00F271E0" w:rsidP="00F271E0">
      <w:pPr>
        <w:pStyle w:val="Heading1"/>
        <w:tabs>
          <w:tab w:val="left" w:pos="720"/>
        </w:tabs>
        <w:spacing w:before="0"/>
        <w:rPr>
          <w:rFonts w:ascii="Calibri" w:hAnsi="Calibri" w:cs="Calibri"/>
          <w:color w:val="000000"/>
          <w:sz w:val="26"/>
          <w:szCs w:val="26"/>
          <w:u w:val="single"/>
        </w:rPr>
      </w:pPr>
    </w:p>
    <w:p w:rsidR="00F271E0" w:rsidRPr="003C0C42" w:rsidRDefault="00F271E0" w:rsidP="00F271E0"/>
    <w:p w:rsidR="00F271E0" w:rsidRPr="003C0C42" w:rsidRDefault="00F271E0" w:rsidP="00F271E0"/>
    <w:p w:rsidR="00F271E0" w:rsidRDefault="00F271E0" w:rsidP="00F271E0"/>
    <w:p w:rsidR="00F271E0" w:rsidRPr="003C0C42" w:rsidRDefault="00F271E0" w:rsidP="00F271E0">
      <w:pPr>
        <w:tabs>
          <w:tab w:val="left" w:pos="5415"/>
        </w:tabs>
      </w:pPr>
      <w:r>
        <w:tab/>
      </w:r>
    </w:p>
    <w:p w:rsidR="009B2B79" w:rsidRDefault="009B2B79" w:rsidP="00F271E0">
      <w:pPr>
        <w:ind w:left="-720" w:right="-720"/>
        <w:jc w:val="both"/>
        <w:rPr>
          <w:rFonts w:ascii="Calibri" w:hAnsi="Calibri" w:cs="Calibri"/>
        </w:rPr>
      </w:pPr>
    </w:p>
    <w:sectPr w:rsidR="009B2B79">
      <w:headerReference w:type="even" r:id="rId7"/>
      <w:headerReference w:type="default" r:id="rId8"/>
      <w:footerReference w:type="even" r:id="rId9"/>
      <w:footerReference w:type="default" r:id="rId10"/>
      <w:headerReference w:type="first" r:id="rId11"/>
      <w:footerReference w:type="first" r:id="rId12"/>
      <w:pgSz w:w="11906" w:h="16838"/>
      <w:pgMar w:top="165" w:right="1134" w:bottom="1134" w:left="1134" w:header="720" w:footer="720" w:gutter="0"/>
      <w:pgBorders>
        <w:top w:val="single" w:sz="4" w:space="0" w:color="000000"/>
        <w:left w:val="single" w:sz="4" w:space="31" w:color="000000"/>
        <w:bottom w:val="single" w:sz="4" w:space="31" w:color="000000"/>
        <w:right w:val="single" w:sz="4" w:space="31"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558" w:rsidRDefault="00217558" w:rsidP="00977E49">
      <w:r>
        <w:separator/>
      </w:r>
    </w:p>
  </w:endnote>
  <w:endnote w:type="continuationSeparator" w:id="0">
    <w:p w:rsidR="00217558" w:rsidRDefault="00217558" w:rsidP="0097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Bitstream Vera Sans Mono">
    <w:altName w:val="Arial"/>
    <w:charset w:val="01"/>
    <w:family w:val="modern"/>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E49" w:rsidRDefault="00977E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3284"/>
      <w:gridCol w:w="3285"/>
      <w:gridCol w:w="3285"/>
    </w:tblGrid>
    <w:tr w:rsidR="00977E49" w:rsidTr="00977E49">
      <w:tc>
        <w:tcPr>
          <w:tcW w:w="3284" w:type="dxa"/>
        </w:tcPr>
        <w:p w:rsidR="00977E49" w:rsidRDefault="00977E49" w:rsidP="00977E49">
          <w:pPr>
            <w:pStyle w:val="Footer"/>
          </w:pPr>
          <w:r>
            <w:t>28-01-2019</w:t>
          </w:r>
        </w:p>
      </w:tc>
      <w:tc>
        <w:tcPr>
          <w:tcW w:w="3285" w:type="dxa"/>
        </w:tcPr>
        <w:p w:rsidR="00977E49" w:rsidRDefault="00977E49" w:rsidP="00977E49">
          <w:pPr>
            <w:pStyle w:val="Footer"/>
            <w:jc w:val="center"/>
          </w:pPr>
          <w:r>
            <w:t>AXP Internal</w:t>
          </w:r>
        </w:p>
      </w:tc>
      <w:tc>
        <w:tcPr>
          <w:tcW w:w="3285" w:type="dxa"/>
        </w:tcPr>
        <w:p w:rsidR="00977E49" w:rsidRDefault="00977E49" w:rsidP="00977E49">
          <w:pPr>
            <w:pStyle w:val="Footer"/>
            <w:jc w:val="right"/>
          </w:pPr>
          <w:r>
            <w:fldChar w:fldCharType="begin"/>
          </w:r>
          <w:r>
            <w:instrText xml:space="preserve"> PAGE PAGE \* MERGEFORMAT </w:instrText>
          </w:r>
          <w:r>
            <w:fldChar w:fldCharType="separate"/>
          </w:r>
          <w:r w:rsidR="00973AEC">
            <w:rPr>
              <w:noProof/>
            </w:rPr>
            <w:t>1</w:t>
          </w:r>
          <w:r>
            <w:fldChar w:fldCharType="end"/>
          </w:r>
        </w:p>
      </w:tc>
    </w:tr>
    <w:tr w:rsidR="00977E49" w:rsidTr="00977E49">
      <w:tc>
        <w:tcPr>
          <w:tcW w:w="3284" w:type="dxa"/>
        </w:tcPr>
        <w:p w:rsidR="00977E49" w:rsidRDefault="00977E49">
          <w:pPr>
            <w:pStyle w:val="Footer"/>
          </w:pPr>
        </w:p>
      </w:tc>
      <w:tc>
        <w:tcPr>
          <w:tcW w:w="3285" w:type="dxa"/>
        </w:tcPr>
        <w:p w:rsidR="00977E49" w:rsidRDefault="00977E49">
          <w:pPr>
            <w:pStyle w:val="Footer"/>
          </w:pPr>
        </w:p>
      </w:tc>
      <w:tc>
        <w:tcPr>
          <w:tcW w:w="3285" w:type="dxa"/>
        </w:tcPr>
        <w:p w:rsidR="00977E49" w:rsidRDefault="00977E49">
          <w:pPr>
            <w:pStyle w:val="Footer"/>
          </w:pPr>
        </w:p>
      </w:tc>
    </w:tr>
  </w:tbl>
  <w:p w:rsidR="00977E49" w:rsidRDefault="00977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E49" w:rsidRDefault="00977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558" w:rsidRDefault="00217558" w:rsidP="00977E49">
      <w:r>
        <w:separator/>
      </w:r>
    </w:p>
  </w:footnote>
  <w:footnote w:type="continuationSeparator" w:id="0">
    <w:p w:rsidR="00217558" w:rsidRDefault="00217558" w:rsidP="00977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E49" w:rsidRDefault="00977E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E49" w:rsidRDefault="00977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E49" w:rsidRDefault="00977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4AE1734"/>
    <w:lvl w:ilvl="0">
      <w:start w:val="1"/>
      <w:numFmt w:val="decimal"/>
      <w:lvlText w:val="%1."/>
      <w:lvlJc w:val="left"/>
      <w:pPr>
        <w:ind w:left="360" w:hanging="360"/>
      </w:pPr>
      <w:rPr>
        <w:rFonts w:hint="default"/>
        <w:color w:val="4472C4"/>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000000"/>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z w:val="24"/>
        <w:szCs w:val="24"/>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Symbol"/>
        <w:color w:val="000000"/>
      </w:rPr>
    </w:lvl>
  </w:abstractNum>
  <w:abstractNum w:abstractNumId="6"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z w:val="22"/>
        <w:szCs w:val="22"/>
      </w:rPr>
    </w:lvl>
  </w:abstractNum>
  <w:abstractNum w:abstractNumId="7" w15:restartNumberingAfterBreak="0">
    <w:nsid w:val="3FBD63DA"/>
    <w:multiLevelType w:val="hybridMultilevel"/>
    <w:tmpl w:val="C74EA5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E426EE4"/>
    <w:multiLevelType w:val="hybridMultilevel"/>
    <w:tmpl w:val="EDEE7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49"/>
    <w:rsid w:val="00081A00"/>
    <w:rsid w:val="000A4732"/>
    <w:rsid w:val="000C3735"/>
    <w:rsid w:val="000F155A"/>
    <w:rsid w:val="00137DC2"/>
    <w:rsid w:val="001A32C4"/>
    <w:rsid w:val="001E4090"/>
    <w:rsid w:val="00217558"/>
    <w:rsid w:val="00227D10"/>
    <w:rsid w:val="00261D49"/>
    <w:rsid w:val="003434A6"/>
    <w:rsid w:val="003E4902"/>
    <w:rsid w:val="004225EE"/>
    <w:rsid w:val="00435EDE"/>
    <w:rsid w:val="004A58E3"/>
    <w:rsid w:val="005035DA"/>
    <w:rsid w:val="005671E7"/>
    <w:rsid w:val="005A5B47"/>
    <w:rsid w:val="006203CA"/>
    <w:rsid w:val="0063349D"/>
    <w:rsid w:val="00710BC8"/>
    <w:rsid w:val="008E2227"/>
    <w:rsid w:val="00973AEC"/>
    <w:rsid w:val="00977E49"/>
    <w:rsid w:val="009A50F2"/>
    <w:rsid w:val="009B2B79"/>
    <w:rsid w:val="009E6F39"/>
    <w:rsid w:val="009F333B"/>
    <w:rsid w:val="00AA0C39"/>
    <w:rsid w:val="00B020E9"/>
    <w:rsid w:val="00C204C4"/>
    <w:rsid w:val="00D66508"/>
    <w:rsid w:val="00D70464"/>
    <w:rsid w:val="00DC0109"/>
    <w:rsid w:val="00E37BB7"/>
    <w:rsid w:val="00F0419E"/>
    <w:rsid w:val="00F271E0"/>
    <w:rsid w:val="00F47024"/>
    <w:rsid w:val="00FB5F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445DBCA"/>
  <w15:chartTrackingRefBased/>
  <w15:docId w15:val="{9C665372-601E-4D4E-92D1-E5354A7CD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Lucida Sans Unicode"/>
      <w:kern w:val="1"/>
      <w:sz w:val="24"/>
      <w:szCs w:val="24"/>
      <w:lang w:val="en-GB" w:eastAsia="zh-CN"/>
    </w:rPr>
  </w:style>
  <w:style w:type="paragraph" w:styleId="Heading1">
    <w:name w:val="heading 1"/>
    <w:basedOn w:val="Heading"/>
    <w:next w:val="BodyText"/>
    <w:qFormat/>
    <w:pPr>
      <w:numPr>
        <w:numId w:val="2"/>
      </w:numPr>
      <w:outlineLvl w:val="0"/>
    </w:pPr>
    <w:rPr>
      <w:rFonts w:ascii="Bitstream Vera Sans Mono" w:hAnsi="Bitstream Vera Sans Mono" w:cs="Bitstream Vera Sans Mono"/>
      <w:b/>
      <w:bCs/>
      <w:color w:val="0047FF"/>
      <w:sz w:val="32"/>
      <w:szCs w:val="32"/>
    </w:rPr>
  </w:style>
  <w:style w:type="paragraph" w:styleId="Heading2">
    <w:name w:val="heading 2"/>
    <w:basedOn w:val="Heading"/>
    <w:next w:val="BodyText"/>
    <w:qFormat/>
    <w:pPr>
      <w:numPr>
        <w:ilvl w:val="1"/>
        <w:numId w:val="2"/>
      </w:numPr>
      <w:outlineLvl w:val="1"/>
    </w:pPr>
    <w:rPr>
      <w:rFonts w:ascii="Verdana" w:hAnsi="Verdana" w:cs="Verdana"/>
      <w:b/>
      <w:bCs/>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eastAsia="Calibri" w:hAnsi="Symbol" w:cs="Symbol"/>
      <w:color w:val="000000"/>
    </w:rPr>
  </w:style>
  <w:style w:type="character" w:customStyle="1" w:styleId="WW8Num4z0">
    <w:name w:val="WW8Num4z0"/>
    <w:rPr>
      <w:rFonts w:ascii="Symbol" w:hAnsi="Symbol" w:cs="Symbol"/>
      <w:sz w:val="24"/>
      <w:szCs w:val="24"/>
    </w:rPr>
  </w:style>
  <w:style w:type="character" w:customStyle="1" w:styleId="WW8Num5z0">
    <w:name w:val="WW8Num5z0"/>
    <w:rPr>
      <w:rFonts w:ascii="Symbol" w:hAnsi="Symbol" w:cs="Symbol"/>
      <w:color w:val="000000"/>
    </w:rPr>
  </w:style>
  <w:style w:type="character" w:customStyle="1" w:styleId="WW8Num6z0">
    <w:name w:val="WW8Num6z0"/>
    <w:rPr>
      <w:rFonts w:ascii="Symbol" w:hAnsi="Symbol" w:cs="Symbol"/>
      <w:sz w:val="22"/>
      <w:szCs w:val="22"/>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8Num7z0">
    <w:name w:val="WW8Num7z0"/>
    <w:rPr>
      <w:rFonts w:ascii="Symbol" w:hAnsi="Symbol" w:cs="Symbol"/>
    </w:rPr>
  </w:style>
  <w:style w:type="character" w:customStyle="1" w:styleId="WW8Num8z0">
    <w:name w:val="WW8Num8z0"/>
    <w:rPr>
      <w:rFonts w:ascii="Symbol" w:hAnsi="Symbol" w:cs="Symbol"/>
      <w:color w:val="000000"/>
    </w:rPr>
  </w:style>
  <w:style w:type="character" w:customStyle="1" w:styleId="WW8Num9z0">
    <w:name w:val="WW8Num9z0"/>
    <w:rPr>
      <w:rFonts w:ascii="Symbol" w:hAnsi="Symbol" w:cs="Symbol"/>
    </w:rPr>
  </w:style>
  <w:style w:type="character" w:customStyle="1" w:styleId="WW8Num3z1">
    <w:name w:val="WW8Num3z1"/>
    <w:rPr>
      <w:rFonts w:ascii="Wingdings 2" w:hAnsi="Wingdings 2" w:cs="StarSymbol"/>
      <w:sz w:val="18"/>
      <w:szCs w:val="18"/>
    </w:rPr>
  </w:style>
  <w:style w:type="character" w:customStyle="1" w:styleId="WW8Num3z2">
    <w:name w:val="WW8Num3z2"/>
    <w:rPr>
      <w:rFonts w:ascii="StarSymbol" w:hAnsi="StarSymbol" w:cs="StarSymbol"/>
      <w:sz w:val="18"/>
      <w:szCs w:val="18"/>
    </w:rPr>
  </w:style>
  <w:style w:type="character" w:customStyle="1" w:styleId="WW8Num4z1">
    <w:name w:val="WW8Num4z1"/>
    <w:rPr>
      <w:rFonts w:ascii="Wingdings 2" w:hAnsi="Wingdings 2" w:cs="StarSymbol"/>
      <w:sz w:val="18"/>
      <w:szCs w:val="18"/>
    </w:rPr>
  </w:style>
  <w:style w:type="character" w:customStyle="1" w:styleId="WW8Num4z2">
    <w:name w:val="WW8Num4z2"/>
    <w:rPr>
      <w:rFonts w:ascii="StarSymbol" w:hAnsi="StarSymbol" w:cs="StarSymbol"/>
      <w:sz w:val="18"/>
      <w:szCs w:val="18"/>
    </w:rPr>
  </w:style>
  <w:style w:type="character" w:customStyle="1" w:styleId="WW8Num5z1">
    <w:name w:val="WW8Num5z1"/>
    <w:rPr>
      <w:rFonts w:ascii="Wingdings 2" w:hAnsi="Wingdings 2" w:cs="StarSymbol"/>
      <w:sz w:val="18"/>
      <w:szCs w:val="18"/>
    </w:rPr>
  </w:style>
  <w:style w:type="character" w:customStyle="1" w:styleId="WW8Num5z2">
    <w:name w:val="WW8Num5z2"/>
    <w:rPr>
      <w:rFonts w:ascii="StarSymbol" w:hAnsi="StarSymbol" w:cs="StarSymbol"/>
      <w:sz w:val="18"/>
      <w:szCs w:val="18"/>
    </w:rPr>
  </w:style>
  <w:style w:type="character" w:customStyle="1" w:styleId="WW8Num7z1">
    <w:name w:val="WW8Num7z1"/>
    <w:rPr>
      <w:rFonts w:ascii="Wingdings 2" w:hAnsi="Wingdings 2" w:cs="StarSymbol"/>
      <w:sz w:val="18"/>
      <w:szCs w:val="18"/>
    </w:rPr>
  </w:style>
  <w:style w:type="character" w:customStyle="1" w:styleId="WW8Num7z2">
    <w:name w:val="WW8Num7z2"/>
    <w:rPr>
      <w:rFonts w:ascii="StarSymbol" w:hAnsi="StarSymbol" w:cs="StarSymbol"/>
      <w:sz w:val="18"/>
      <w:szCs w:val="18"/>
    </w:rPr>
  </w:style>
  <w:style w:type="character" w:customStyle="1" w:styleId="WW8Num8z1">
    <w:name w:val="WW8Num8z1"/>
    <w:rPr>
      <w:rFonts w:ascii="Wingdings 2" w:hAnsi="Wingdings 2" w:cs="StarSymbol"/>
      <w:sz w:val="18"/>
      <w:szCs w:val="18"/>
    </w:rPr>
  </w:style>
  <w:style w:type="character" w:customStyle="1" w:styleId="WW8Num8z2">
    <w:name w:val="WW8Num8z2"/>
    <w:rPr>
      <w:rFonts w:ascii="StarSymbol" w:hAnsi="StarSymbol" w:cs="StarSymbol"/>
      <w:sz w:val="18"/>
      <w:szCs w:val="18"/>
    </w:rPr>
  </w:style>
  <w:style w:type="character" w:customStyle="1" w:styleId="WW8Num9z1">
    <w:name w:val="WW8Num9z1"/>
    <w:rPr>
      <w:rFonts w:ascii="Wingdings 2" w:hAnsi="Wingdings 2" w:cs="StarSymbol"/>
      <w:sz w:val="18"/>
      <w:szCs w:val="18"/>
    </w:rPr>
  </w:style>
  <w:style w:type="character" w:customStyle="1" w:styleId="WW8Num9z2">
    <w:name w:val="WW8Num9z2"/>
    <w:rPr>
      <w:rFonts w:ascii="StarSymbol" w:hAnsi="StarSymbol" w:cs="StarSymbol"/>
      <w:sz w:val="18"/>
      <w:szCs w:val="18"/>
    </w:rPr>
  </w:style>
  <w:style w:type="character" w:customStyle="1" w:styleId="WW8Num10z0">
    <w:name w:val="WW8Num10z0"/>
    <w:rPr>
      <w:rFonts w:ascii="Wingdings" w:hAnsi="Wingdings" w:cs="StarSymbol"/>
      <w:sz w:val="18"/>
      <w:szCs w:val="18"/>
    </w:rPr>
  </w:style>
  <w:style w:type="character" w:customStyle="1" w:styleId="WW8Num10z1">
    <w:name w:val="WW8Num10z1"/>
    <w:rPr>
      <w:rFonts w:ascii="Wingdings 2" w:hAnsi="Wingdings 2" w:cs="StarSymbol"/>
      <w:sz w:val="18"/>
      <w:szCs w:val="18"/>
    </w:rPr>
  </w:style>
  <w:style w:type="character" w:customStyle="1" w:styleId="WW8Num10z2">
    <w:name w:val="WW8Num10z2"/>
    <w:rPr>
      <w:rFonts w:ascii="StarSymbol" w:hAnsi="StarSymbol" w:cs="StarSymbol"/>
      <w:sz w:val="18"/>
      <w:szCs w:val="18"/>
    </w:rPr>
  </w:style>
  <w:style w:type="character" w:customStyle="1" w:styleId="WW8Num11z0">
    <w:name w:val="WW8Num11z0"/>
    <w:rPr>
      <w:rFonts w:ascii="Wingdings" w:hAnsi="Wingdings" w:cs="StarSymbol"/>
      <w:sz w:val="18"/>
      <w:szCs w:val="18"/>
    </w:rPr>
  </w:style>
  <w:style w:type="character" w:customStyle="1" w:styleId="WW8Num11z1">
    <w:name w:val="WW8Num11z1"/>
    <w:rPr>
      <w:rFonts w:ascii="Wingdings 2" w:hAnsi="Wingdings 2" w:cs="StarSymbol"/>
      <w:sz w:val="18"/>
      <w:szCs w:val="18"/>
    </w:rPr>
  </w:style>
  <w:style w:type="character" w:customStyle="1" w:styleId="WW8Num11z2">
    <w:name w:val="WW8Num11z2"/>
    <w:rPr>
      <w:rFonts w:ascii="StarSymbol" w:hAnsi="StarSymbol" w:cs="StarSymbol"/>
      <w:sz w:val="18"/>
      <w:szCs w:val="18"/>
    </w:rPr>
  </w:style>
  <w:style w:type="character" w:customStyle="1" w:styleId="WW8Num12z0">
    <w:name w:val="WW8Num12z0"/>
    <w:rPr>
      <w:rFonts w:ascii="Wingdings" w:hAnsi="Wingdings" w:cs="StarSymbol"/>
      <w:sz w:val="18"/>
      <w:szCs w:val="18"/>
    </w:rPr>
  </w:style>
  <w:style w:type="character" w:customStyle="1" w:styleId="WW8Num12z1">
    <w:name w:val="WW8Num12z1"/>
    <w:rPr>
      <w:rFonts w:ascii="Wingdings 2" w:hAnsi="Wingdings 2" w:cs="StarSymbol"/>
      <w:sz w:val="18"/>
      <w:szCs w:val="18"/>
    </w:rPr>
  </w:style>
  <w:style w:type="character" w:customStyle="1" w:styleId="WW8Num12z2">
    <w:name w:val="WW8Num12z2"/>
    <w:rPr>
      <w:rFonts w:ascii="StarSymbol" w:hAnsi="StarSymbol" w:cs="StarSymbol"/>
      <w:sz w:val="18"/>
      <w:szCs w:val="18"/>
    </w:rPr>
  </w:style>
  <w:style w:type="character" w:customStyle="1" w:styleId="WW8Num13z0">
    <w:name w:val="WW8Num13z0"/>
    <w:rPr>
      <w:rFonts w:ascii="Wingdings" w:hAnsi="Wingdings" w:cs="StarSymbol"/>
      <w:sz w:val="18"/>
      <w:szCs w:val="18"/>
    </w:rPr>
  </w:style>
  <w:style w:type="character" w:customStyle="1" w:styleId="WW8Num13z1">
    <w:name w:val="WW8Num13z1"/>
    <w:rPr>
      <w:rFonts w:ascii="Wingdings 2" w:hAnsi="Wingdings 2" w:cs="StarSymbol"/>
      <w:sz w:val="18"/>
      <w:szCs w:val="18"/>
    </w:rPr>
  </w:style>
  <w:style w:type="character" w:customStyle="1" w:styleId="WW8Num13z2">
    <w:name w:val="WW8Num13z2"/>
    <w:rPr>
      <w:rFonts w:ascii="StarSymbol" w:hAnsi="StarSymbol" w:cs="StarSymbol"/>
      <w:sz w:val="18"/>
      <w:szCs w:val="18"/>
    </w:rPr>
  </w:style>
  <w:style w:type="character" w:customStyle="1" w:styleId="WW8Num14z0">
    <w:name w:val="WW8Num14z0"/>
    <w:rPr>
      <w:rFonts w:ascii="Wingdings" w:hAnsi="Wingdings" w:cs="StarSymbol"/>
      <w:sz w:val="18"/>
      <w:szCs w:val="18"/>
    </w:rPr>
  </w:style>
  <w:style w:type="character" w:customStyle="1" w:styleId="WW8Num14z1">
    <w:name w:val="WW8Num14z1"/>
    <w:rPr>
      <w:rFonts w:ascii="Wingdings 2" w:hAnsi="Wingdings 2" w:cs="StarSymbol"/>
      <w:sz w:val="18"/>
      <w:szCs w:val="18"/>
    </w:rPr>
  </w:style>
  <w:style w:type="character" w:customStyle="1" w:styleId="WW8Num14z2">
    <w:name w:val="WW8Num14z2"/>
    <w:rPr>
      <w:rFonts w:ascii="StarSymbol" w:hAnsi="StarSymbol" w:cs="StarSymbol"/>
      <w:sz w:val="18"/>
      <w:szCs w:val="18"/>
    </w:rPr>
  </w:style>
  <w:style w:type="character" w:customStyle="1" w:styleId="WW8Num15z0">
    <w:name w:val="WW8Num15z0"/>
    <w:rPr>
      <w:rFonts w:ascii="Wingdings" w:hAnsi="Wingdings" w:cs="StarSymbol"/>
      <w:sz w:val="18"/>
      <w:szCs w:val="18"/>
    </w:rPr>
  </w:style>
  <w:style w:type="character" w:customStyle="1" w:styleId="WW8Num15z1">
    <w:name w:val="WW8Num15z1"/>
    <w:rPr>
      <w:rFonts w:ascii="Wingdings 2" w:hAnsi="Wingdings 2" w:cs="StarSymbol"/>
      <w:sz w:val="18"/>
      <w:szCs w:val="18"/>
    </w:rPr>
  </w:style>
  <w:style w:type="character" w:customStyle="1" w:styleId="WW8Num15z2">
    <w:name w:val="WW8Num15z2"/>
    <w:rPr>
      <w:rFonts w:ascii="StarSymbol" w:hAnsi="StarSymbol" w:cs="StarSymbol"/>
      <w:sz w:val="18"/>
      <w:szCs w:val="18"/>
    </w:rPr>
  </w:style>
  <w:style w:type="character" w:customStyle="1" w:styleId="WW8Num16z0">
    <w:name w:val="WW8Num16z0"/>
    <w:rPr>
      <w:rFonts w:ascii="Wingdings" w:hAnsi="Wingdings" w:cs="Wingdings"/>
    </w:rPr>
  </w:style>
  <w:style w:type="character" w:customStyle="1" w:styleId="WW8Num16z1">
    <w:name w:val="WW8Num16z1"/>
    <w:rPr>
      <w:rFonts w:ascii="Symbol" w:hAnsi="Symbol" w:cs="Symbol"/>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Wingdings" w:hAnsi="Wingdings" w:cs="Wingdings"/>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0z0">
    <w:name w:val="WW8Num20z0"/>
    <w:rPr>
      <w:rFonts w:ascii="Symbol" w:hAnsi="Symbol" w:cs="Symbol"/>
      <w:color w:val="000000"/>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color w:val="00000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color w:val="00000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Wingdings" w:hAnsi="Wingdings" w:cs="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color w:val="000000"/>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DefaultParagraphFont111">
    <w:name w:val="WW-Default Paragraph Font111"/>
  </w:style>
  <w:style w:type="character" w:customStyle="1" w:styleId="Absatz-Standardschriftart">
    <w:name w:val="Absatz-Standardschriftart"/>
  </w:style>
  <w:style w:type="character" w:customStyle="1" w:styleId="Bullets">
    <w:name w:val="Bullets"/>
    <w:rPr>
      <w:rFonts w:ascii="StarSymbol" w:eastAsia="StarSymbol" w:hAnsi="StarSymbol" w:cs="StarSymbol"/>
      <w:sz w:val="18"/>
      <w:szCs w:val="18"/>
    </w:rPr>
  </w:style>
  <w:style w:type="character" w:styleId="Hyperlink">
    <w:name w:val="Hyperlink"/>
    <w:rPr>
      <w:color w:val="000080"/>
      <w:u w:val="single"/>
    </w:rPr>
  </w:style>
  <w:style w:type="character" w:customStyle="1" w:styleId="NumberingSymbols">
    <w:name w:val="Numbering Symbols"/>
  </w:style>
  <w:style w:type="character" w:customStyle="1" w:styleId="HeaderChar">
    <w:name w:val="Header Char"/>
    <w:rPr>
      <w:rFonts w:eastAsia="Lucida Sans Unicode"/>
      <w:kern w:val="1"/>
      <w:sz w:val="24"/>
      <w:szCs w:val="24"/>
      <w:lang w:val="en-GB"/>
    </w:rPr>
  </w:style>
  <w:style w:type="character" w:customStyle="1" w:styleId="FooterChar">
    <w:name w:val="Footer Char"/>
    <w:rPr>
      <w:rFonts w:eastAsia="Lucida Sans Unicode"/>
      <w:kern w:val="1"/>
      <w:sz w:val="24"/>
      <w:szCs w:val="24"/>
      <w:lang w:val="en-GB"/>
    </w:rPr>
  </w:style>
  <w:style w:type="character" w:customStyle="1" w:styleId="IntenseQuoteChar">
    <w:name w:val="Intense Quote Char"/>
    <w:rPr>
      <w:rFonts w:ascii="Calibri" w:hAnsi="Calibri" w:cs="Calibri"/>
      <w:b/>
      <w:bCs/>
      <w:i/>
      <w:iCs/>
      <w:color w:val="4F81BD"/>
      <w:sz w:val="22"/>
      <w:szCs w:val="22"/>
      <w:lang w:val="en-GB"/>
    </w:rPr>
  </w:style>
  <w:style w:type="character" w:styleId="HTMLCite">
    <w:name w:val="HTML Cite"/>
    <w:rPr>
      <w:i/>
      <w:iCs/>
    </w:rPr>
  </w:style>
  <w:style w:type="character" w:styleId="Strong">
    <w:name w:val="Strong"/>
    <w:qFormat/>
    <w:rPr>
      <w:b/>
      <w:bCs/>
    </w:r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VTitle">
    <w:name w:val="CV Title"/>
    <w:basedOn w:val="Heading1"/>
    <w:pPr>
      <w:numPr>
        <w:numId w:val="0"/>
      </w:numPr>
    </w:pPr>
    <w:rPr>
      <w:sz w:val="40"/>
    </w:rPr>
  </w:style>
  <w:style w:type="paragraph" w:customStyle="1" w:styleId="CVHeading2">
    <w:name w:val="CV Heading 2"/>
    <w:basedOn w:val="Normal"/>
    <w:rPr>
      <w:rFonts w:ascii="Verdana" w:eastAsia="Times New Roman" w:hAnsi="Verdana"/>
      <w:b/>
      <w:sz w:val="18"/>
      <w:szCs w:val="18"/>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ListParagraph">
    <w:name w:val="List Paragraph"/>
    <w:basedOn w:val="Normal"/>
    <w:uiPriority w:val="34"/>
    <w:qFormat/>
    <w:pPr>
      <w:widowControl/>
      <w:spacing w:after="200" w:line="276" w:lineRule="auto"/>
      <w:ind w:left="720"/>
    </w:pPr>
    <w:rPr>
      <w:rFonts w:ascii="Calibri" w:eastAsia="Times New Roman" w:hAnsi="Calibri" w:cs="Calibri"/>
      <w:sz w:val="22"/>
      <w:szCs w:val="22"/>
    </w:rPr>
  </w:style>
  <w:style w:type="paragraph" w:styleId="IntenseQuote">
    <w:name w:val="Intense Quote"/>
    <w:basedOn w:val="Normal"/>
    <w:next w:val="Normal"/>
    <w:qFormat/>
    <w:pPr>
      <w:widowControl/>
      <w:pBdr>
        <w:bottom w:val="single" w:sz="4" w:space="4" w:color="FFFF00"/>
      </w:pBdr>
      <w:spacing w:before="200" w:after="280" w:line="276" w:lineRule="auto"/>
      <w:ind w:left="936" w:right="936"/>
    </w:pPr>
    <w:rPr>
      <w:rFonts w:ascii="Calibri" w:eastAsia="Times New Roman" w:hAnsi="Calibri" w:cs="Calibri"/>
      <w:b/>
      <w:bCs/>
      <w:i/>
      <w:iCs/>
      <w:color w:val="4F81B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18012">
      <w:bodyDiv w:val="1"/>
      <w:marLeft w:val="0"/>
      <w:marRight w:val="0"/>
      <w:marTop w:val="0"/>
      <w:marBottom w:val="0"/>
      <w:divBdr>
        <w:top w:val="none" w:sz="0" w:space="0" w:color="auto"/>
        <w:left w:val="none" w:sz="0" w:space="0" w:color="auto"/>
        <w:bottom w:val="none" w:sz="0" w:space="0" w:color="auto"/>
        <w:right w:val="none" w:sz="0" w:space="0" w:color="auto"/>
      </w:divBdr>
      <w:divsChild>
        <w:div w:id="504783978">
          <w:marLeft w:val="0"/>
          <w:marRight w:val="0"/>
          <w:marTop w:val="0"/>
          <w:marBottom w:val="0"/>
          <w:divBdr>
            <w:top w:val="none" w:sz="0" w:space="0" w:color="auto"/>
            <w:left w:val="none" w:sz="0" w:space="0" w:color="auto"/>
            <w:bottom w:val="none" w:sz="0" w:space="0" w:color="auto"/>
            <w:right w:val="none" w:sz="0" w:space="0" w:color="auto"/>
          </w:divBdr>
          <w:divsChild>
            <w:div w:id="1209993080">
              <w:marLeft w:val="0"/>
              <w:marRight w:val="0"/>
              <w:marTop w:val="0"/>
              <w:marBottom w:val="0"/>
              <w:divBdr>
                <w:top w:val="none" w:sz="0" w:space="0" w:color="auto"/>
                <w:left w:val="none" w:sz="0" w:space="0" w:color="auto"/>
                <w:bottom w:val="none" w:sz="0" w:space="0" w:color="auto"/>
                <w:right w:val="none" w:sz="0" w:space="0" w:color="auto"/>
              </w:divBdr>
              <w:divsChild>
                <w:div w:id="769203114">
                  <w:marLeft w:val="0"/>
                  <w:marRight w:val="-1"/>
                  <w:marTop w:val="0"/>
                  <w:marBottom w:val="65"/>
                  <w:divBdr>
                    <w:top w:val="none" w:sz="0" w:space="0" w:color="auto"/>
                    <w:left w:val="none" w:sz="0" w:space="0" w:color="auto"/>
                    <w:bottom w:val="none" w:sz="0" w:space="0" w:color="auto"/>
                    <w:right w:val="none" w:sz="0" w:space="0" w:color="auto"/>
                  </w:divBdr>
                </w:div>
                <w:div w:id="1353650964">
                  <w:marLeft w:val="0"/>
                  <w:marRight w:val="0"/>
                  <w:marTop w:val="0"/>
                  <w:marBottom w:val="0"/>
                  <w:divBdr>
                    <w:top w:val="none" w:sz="0" w:space="0" w:color="auto"/>
                    <w:left w:val="none" w:sz="0" w:space="0" w:color="auto"/>
                    <w:bottom w:val="none" w:sz="0" w:space="0" w:color="auto"/>
                    <w:right w:val="none" w:sz="0" w:space="0" w:color="auto"/>
                  </w:divBdr>
                </w:div>
                <w:div w:id="1925605832">
                  <w:marLeft w:val="0"/>
                  <w:marRight w:val="0"/>
                  <w:marTop w:val="0"/>
                  <w:marBottom w:val="65"/>
                  <w:divBdr>
                    <w:top w:val="none" w:sz="0" w:space="0" w:color="auto"/>
                    <w:left w:val="none" w:sz="0" w:space="0" w:color="auto"/>
                    <w:bottom w:val="none" w:sz="0" w:space="0" w:color="auto"/>
                    <w:right w:val="none" w:sz="0" w:space="0" w:color="auto"/>
                  </w:divBdr>
                </w:div>
                <w:div w:id="1152716898">
                  <w:marLeft w:val="0"/>
                  <w:marRight w:val="0"/>
                  <w:marTop w:val="0"/>
                  <w:marBottom w:val="0"/>
                  <w:divBdr>
                    <w:top w:val="none" w:sz="0" w:space="0" w:color="auto"/>
                    <w:left w:val="none" w:sz="0" w:space="0" w:color="auto"/>
                    <w:bottom w:val="none" w:sz="0" w:space="0" w:color="auto"/>
                    <w:right w:val="none" w:sz="0" w:space="0" w:color="auto"/>
                  </w:divBdr>
                </w:div>
                <w:div w:id="347103132">
                  <w:marLeft w:val="0"/>
                  <w:marRight w:val="0"/>
                  <w:marTop w:val="0"/>
                  <w:marBottom w:val="65"/>
                  <w:divBdr>
                    <w:top w:val="none" w:sz="0" w:space="0" w:color="auto"/>
                    <w:left w:val="none" w:sz="0" w:space="0" w:color="auto"/>
                    <w:bottom w:val="none" w:sz="0" w:space="0" w:color="auto"/>
                    <w:right w:val="none" w:sz="0" w:space="0" w:color="auto"/>
                  </w:divBdr>
                </w:div>
                <w:div w:id="293946367">
                  <w:marLeft w:val="0"/>
                  <w:marRight w:val="0"/>
                  <w:marTop w:val="0"/>
                  <w:marBottom w:val="0"/>
                  <w:divBdr>
                    <w:top w:val="none" w:sz="0" w:space="0" w:color="auto"/>
                    <w:left w:val="none" w:sz="0" w:space="0" w:color="auto"/>
                    <w:bottom w:val="none" w:sz="0" w:space="0" w:color="auto"/>
                    <w:right w:val="none" w:sz="0" w:space="0" w:color="auto"/>
                  </w:divBdr>
                </w:div>
                <w:div w:id="689183497">
                  <w:marLeft w:val="0"/>
                  <w:marRight w:val="0"/>
                  <w:marTop w:val="0"/>
                  <w:marBottom w:val="65"/>
                  <w:divBdr>
                    <w:top w:val="none" w:sz="0" w:space="0" w:color="auto"/>
                    <w:left w:val="none" w:sz="0" w:space="0" w:color="auto"/>
                    <w:bottom w:val="none" w:sz="0" w:space="0" w:color="auto"/>
                    <w:right w:val="none" w:sz="0" w:space="0" w:color="auto"/>
                  </w:divBdr>
                </w:div>
                <w:div w:id="1139879470">
                  <w:marLeft w:val="0"/>
                  <w:marRight w:val="0"/>
                  <w:marTop w:val="0"/>
                  <w:marBottom w:val="0"/>
                  <w:divBdr>
                    <w:top w:val="none" w:sz="0" w:space="0" w:color="auto"/>
                    <w:left w:val="none" w:sz="0" w:space="0" w:color="auto"/>
                    <w:bottom w:val="none" w:sz="0" w:space="0" w:color="auto"/>
                    <w:right w:val="none" w:sz="0" w:space="0" w:color="auto"/>
                  </w:divBdr>
                </w:div>
                <w:div w:id="775751633">
                  <w:marLeft w:val="0"/>
                  <w:marRight w:val="-1"/>
                  <w:marTop w:val="0"/>
                  <w:marBottom w:val="65"/>
                  <w:divBdr>
                    <w:top w:val="none" w:sz="0" w:space="0" w:color="auto"/>
                    <w:left w:val="none" w:sz="0" w:space="0" w:color="auto"/>
                    <w:bottom w:val="none" w:sz="0" w:space="0" w:color="auto"/>
                    <w:right w:val="none" w:sz="0" w:space="0" w:color="auto"/>
                  </w:divBdr>
                </w:div>
                <w:div w:id="1879468052">
                  <w:marLeft w:val="0"/>
                  <w:marRight w:val="0"/>
                  <w:marTop w:val="0"/>
                  <w:marBottom w:val="0"/>
                  <w:divBdr>
                    <w:top w:val="none" w:sz="0" w:space="0" w:color="auto"/>
                    <w:left w:val="none" w:sz="0" w:space="0" w:color="auto"/>
                    <w:bottom w:val="none" w:sz="0" w:space="0" w:color="auto"/>
                    <w:right w:val="none" w:sz="0" w:space="0" w:color="auto"/>
                  </w:divBdr>
                </w:div>
                <w:div w:id="2146003497">
                  <w:marLeft w:val="0"/>
                  <w:marRight w:val="0"/>
                  <w:marTop w:val="0"/>
                  <w:marBottom w:val="65"/>
                  <w:divBdr>
                    <w:top w:val="none" w:sz="0" w:space="0" w:color="auto"/>
                    <w:left w:val="none" w:sz="0" w:space="0" w:color="auto"/>
                    <w:bottom w:val="none" w:sz="0" w:space="0" w:color="auto"/>
                    <w:right w:val="none" w:sz="0" w:space="0" w:color="auto"/>
                  </w:divBdr>
                </w:div>
                <w:div w:id="1445465158">
                  <w:marLeft w:val="0"/>
                  <w:marRight w:val="0"/>
                  <w:marTop w:val="0"/>
                  <w:marBottom w:val="0"/>
                  <w:divBdr>
                    <w:top w:val="none" w:sz="0" w:space="0" w:color="auto"/>
                    <w:left w:val="none" w:sz="0" w:space="0" w:color="auto"/>
                    <w:bottom w:val="none" w:sz="0" w:space="0" w:color="auto"/>
                    <w:right w:val="none" w:sz="0" w:space="0" w:color="auto"/>
                  </w:divBdr>
                </w:div>
                <w:div w:id="1595429762">
                  <w:marLeft w:val="0"/>
                  <w:marRight w:val="-1"/>
                  <w:marTop w:val="0"/>
                  <w:marBottom w:val="65"/>
                  <w:divBdr>
                    <w:top w:val="none" w:sz="0" w:space="0" w:color="auto"/>
                    <w:left w:val="none" w:sz="0" w:space="0" w:color="auto"/>
                    <w:bottom w:val="none" w:sz="0" w:space="0" w:color="auto"/>
                    <w:right w:val="none" w:sz="0" w:space="0" w:color="auto"/>
                  </w:divBdr>
                </w:div>
                <w:div w:id="1281759596">
                  <w:marLeft w:val="0"/>
                  <w:marRight w:val="0"/>
                  <w:marTop w:val="0"/>
                  <w:marBottom w:val="0"/>
                  <w:divBdr>
                    <w:top w:val="none" w:sz="0" w:space="0" w:color="auto"/>
                    <w:left w:val="none" w:sz="0" w:space="0" w:color="auto"/>
                    <w:bottom w:val="none" w:sz="0" w:space="0" w:color="auto"/>
                    <w:right w:val="none" w:sz="0" w:space="0" w:color="auto"/>
                  </w:divBdr>
                </w:div>
                <w:div w:id="1692560444">
                  <w:marLeft w:val="0"/>
                  <w:marRight w:val="0"/>
                  <w:marTop w:val="0"/>
                  <w:marBottom w:val="65"/>
                  <w:divBdr>
                    <w:top w:val="none" w:sz="0" w:space="0" w:color="auto"/>
                    <w:left w:val="none" w:sz="0" w:space="0" w:color="auto"/>
                    <w:bottom w:val="none" w:sz="0" w:space="0" w:color="auto"/>
                    <w:right w:val="none" w:sz="0" w:space="0" w:color="auto"/>
                  </w:divBdr>
                </w:div>
                <w:div w:id="1818063947">
                  <w:marLeft w:val="0"/>
                  <w:marRight w:val="0"/>
                  <w:marTop w:val="0"/>
                  <w:marBottom w:val="0"/>
                  <w:divBdr>
                    <w:top w:val="none" w:sz="0" w:space="0" w:color="auto"/>
                    <w:left w:val="none" w:sz="0" w:space="0" w:color="auto"/>
                    <w:bottom w:val="none" w:sz="0" w:space="0" w:color="auto"/>
                    <w:right w:val="none" w:sz="0" w:space="0" w:color="auto"/>
                  </w:divBdr>
                </w:div>
                <w:div w:id="308704822">
                  <w:marLeft w:val="0"/>
                  <w:marRight w:val="-1"/>
                  <w:marTop w:val="0"/>
                  <w:marBottom w:val="65"/>
                  <w:divBdr>
                    <w:top w:val="none" w:sz="0" w:space="0" w:color="auto"/>
                    <w:left w:val="none" w:sz="0" w:space="0" w:color="auto"/>
                    <w:bottom w:val="none" w:sz="0" w:space="0" w:color="auto"/>
                    <w:right w:val="none" w:sz="0" w:space="0" w:color="auto"/>
                  </w:divBdr>
                </w:div>
                <w:div w:id="322709606">
                  <w:marLeft w:val="0"/>
                  <w:marRight w:val="-1"/>
                  <w:marTop w:val="0"/>
                  <w:marBottom w:val="65"/>
                  <w:divBdr>
                    <w:top w:val="none" w:sz="0" w:space="0" w:color="auto"/>
                    <w:left w:val="none" w:sz="0" w:space="0" w:color="auto"/>
                    <w:bottom w:val="none" w:sz="0" w:space="0" w:color="auto"/>
                    <w:right w:val="none" w:sz="0" w:space="0" w:color="auto"/>
                  </w:divBdr>
                </w:div>
                <w:div w:id="1450128917">
                  <w:marLeft w:val="0"/>
                  <w:marRight w:val="0"/>
                  <w:marTop w:val="0"/>
                  <w:marBottom w:val="0"/>
                  <w:divBdr>
                    <w:top w:val="none" w:sz="0" w:space="0" w:color="auto"/>
                    <w:left w:val="none" w:sz="0" w:space="0" w:color="auto"/>
                    <w:bottom w:val="none" w:sz="0" w:space="0" w:color="auto"/>
                    <w:right w:val="none" w:sz="0" w:space="0" w:color="auto"/>
                  </w:divBdr>
                </w:div>
                <w:div w:id="1536039106">
                  <w:marLeft w:val="0"/>
                  <w:marRight w:val="0"/>
                  <w:marTop w:val="0"/>
                  <w:marBottom w:val="65"/>
                  <w:divBdr>
                    <w:top w:val="none" w:sz="0" w:space="0" w:color="auto"/>
                    <w:left w:val="none" w:sz="0" w:space="0" w:color="auto"/>
                    <w:bottom w:val="none" w:sz="0" w:space="0" w:color="auto"/>
                    <w:right w:val="none" w:sz="0" w:space="0" w:color="auto"/>
                  </w:divBdr>
                </w:div>
                <w:div w:id="1396977612">
                  <w:marLeft w:val="0"/>
                  <w:marRight w:val="0"/>
                  <w:marTop w:val="0"/>
                  <w:marBottom w:val="0"/>
                  <w:divBdr>
                    <w:top w:val="none" w:sz="0" w:space="0" w:color="auto"/>
                    <w:left w:val="none" w:sz="0" w:space="0" w:color="auto"/>
                    <w:bottom w:val="none" w:sz="0" w:space="0" w:color="auto"/>
                    <w:right w:val="none" w:sz="0" w:space="0" w:color="auto"/>
                  </w:divBdr>
                </w:div>
                <w:div w:id="767238853">
                  <w:marLeft w:val="0"/>
                  <w:marRight w:val="0"/>
                  <w:marTop w:val="0"/>
                  <w:marBottom w:val="65"/>
                  <w:divBdr>
                    <w:top w:val="none" w:sz="0" w:space="0" w:color="auto"/>
                    <w:left w:val="none" w:sz="0" w:space="0" w:color="auto"/>
                    <w:bottom w:val="none" w:sz="0" w:space="0" w:color="auto"/>
                    <w:right w:val="none" w:sz="0" w:space="0" w:color="auto"/>
                  </w:divBdr>
                </w:div>
                <w:div w:id="1670250823">
                  <w:marLeft w:val="0"/>
                  <w:marRight w:val="0"/>
                  <w:marTop w:val="0"/>
                  <w:marBottom w:val="0"/>
                  <w:divBdr>
                    <w:top w:val="none" w:sz="0" w:space="0" w:color="auto"/>
                    <w:left w:val="none" w:sz="0" w:space="0" w:color="auto"/>
                    <w:bottom w:val="none" w:sz="0" w:space="0" w:color="auto"/>
                    <w:right w:val="none" w:sz="0" w:space="0" w:color="auto"/>
                  </w:divBdr>
                </w:div>
                <w:div w:id="2119525016">
                  <w:marLeft w:val="0"/>
                  <w:marRight w:val="-1"/>
                  <w:marTop w:val="0"/>
                  <w:marBottom w:val="65"/>
                  <w:divBdr>
                    <w:top w:val="none" w:sz="0" w:space="0" w:color="auto"/>
                    <w:left w:val="none" w:sz="0" w:space="0" w:color="auto"/>
                    <w:bottom w:val="none" w:sz="0" w:space="0" w:color="auto"/>
                    <w:right w:val="none" w:sz="0" w:space="0" w:color="auto"/>
                  </w:divBdr>
                </w:div>
                <w:div w:id="126092614">
                  <w:marLeft w:val="0"/>
                  <w:marRight w:val="0"/>
                  <w:marTop w:val="0"/>
                  <w:marBottom w:val="0"/>
                  <w:divBdr>
                    <w:top w:val="none" w:sz="0" w:space="0" w:color="auto"/>
                    <w:left w:val="none" w:sz="0" w:space="0" w:color="auto"/>
                    <w:bottom w:val="none" w:sz="0" w:space="0" w:color="auto"/>
                    <w:right w:val="none" w:sz="0" w:space="0" w:color="auto"/>
                  </w:divBdr>
                </w:div>
                <w:div w:id="1560748603">
                  <w:marLeft w:val="0"/>
                  <w:marRight w:val="0"/>
                  <w:marTop w:val="0"/>
                  <w:marBottom w:val="65"/>
                  <w:divBdr>
                    <w:top w:val="none" w:sz="0" w:space="0" w:color="auto"/>
                    <w:left w:val="none" w:sz="0" w:space="0" w:color="auto"/>
                    <w:bottom w:val="none" w:sz="0" w:space="0" w:color="auto"/>
                    <w:right w:val="none" w:sz="0" w:space="0" w:color="auto"/>
                  </w:divBdr>
                </w:div>
                <w:div w:id="1188373794">
                  <w:marLeft w:val="0"/>
                  <w:marRight w:val="0"/>
                  <w:marTop w:val="0"/>
                  <w:marBottom w:val="0"/>
                  <w:divBdr>
                    <w:top w:val="none" w:sz="0" w:space="0" w:color="auto"/>
                    <w:left w:val="none" w:sz="0" w:space="0" w:color="auto"/>
                    <w:bottom w:val="none" w:sz="0" w:space="0" w:color="auto"/>
                    <w:right w:val="none" w:sz="0" w:space="0" w:color="auto"/>
                  </w:divBdr>
                </w:div>
                <w:div w:id="409235144">
                  <w:marLeft w:val="0"/>
                  <w:marRight w:val="0"/>
                  <w:marTop w:val="0"/>
                  <w:marBottom w:val="65"/>
                  <w:divBdr>
                    <w:top w:val="none" w:sz="0" w:space="0" w:color="auto"/>
                    <w:left w:val="none" w:sz="0" w:space="0" w:color="auto"/>
                    <w:bottom w:val="none" w:sz="0" w:space="0" w:color="auto"/>
                    <w:right w:val="none" w:sz="0" w:space="0" w:color="auto"/>
                  </w:divBdr>
                </w:div>
                <w:div w:id="250160236">
                  <w:marLeft w:val="0"/>
                  <w:marRight w:val="0"/>
                  <w:marTop w:val="0"/>
                  <w:marBottom w:val="0"/>
                  <w:divBdr>
                    <w:top w:val="none" w:sz="0" w:space="0" w:color="auto"/>
                    <w:left w:val="none" w:sz="0" w:space="0" w:color="auto"/>
                    <w:bottom w:val="none" w:sz="0" w:space="0" w:color="auto"/>
                    <w:right w:val="none" w:sz="0" w:space="0" w:color="auto"/>
                  </w:divBdr>
                </w:div>
                <w:div w:id="1224490528">
                  <w:marLeft w:val="0"/>
                  <w:marRight w:val="-1"/>
                  <w:marTop w:val="0"/>
                  <w:marBottom w:val="65"/>
                  <w:divBdr>
                    <w:top w:val="none" w:sz="0" w:space="0" w:color="auto"/>
                    <w:left w:val="none" w:sz="0" w:space="0" w:color="auto"/>
                    <w:bottom w:val="none" w:sz="0" w:space="0" w:color="auto"/>
                    <w:right w:val="none" w:sz="0" w:space="0" w:color="auto"/>
                  </w:divBdr>
                </w:div>
                <w:div w:id="2043360590">
                  <w:marLeft w:val="0"/>
                  <w:marRight w:val="0"/>
                  <w:marTop w:val="0"/>
                  <w:marBottom w:val="0"/>
                  <w:divBdr>
                    <w:top w:val="none" w:sz="0" w:space="0" w:color="auto"/>
                    <w:left w:val="none" w:sz="0" w:space="0" w:color="auto"/>
                    <w:bottom w:val="none" w:sz="0" w:space="0" w:color="auto"/>
                    <w:right w:val="none" w:sz="0" w:space="0" w:color="auto"/>
                  </w:divBdr>
                </w:div>
                <w:div w:id="374039131">
                  <w:marLeft w:val="0"/>
                  <w:marRight w:val="0"/>
                  <w:marTop w:val="0"/>
                  <w:marBottom w:val="65"/>
                  <w:divBdr>
                    <w:top w:val="none" w:sz="0" w:space="0" w:color="auto"/>
                    <w:left w:val="none" w:sz="0" w:space="0" w:color="auto"/>
                    <w:bottom w:val="none" w:sz="0" w:space="0" w:color="auto"/>
                    <w:right w:val="none" w:sz="0" w:space="0" w:color="auto"/>
                  </w:divBdr>
                </w:div>
                <w:div w:id="1926187295">
                  <w:marLeft w:val="0"/>
                  <w:marRight w:val="0"/>
                  <w:marTop w:val="0"/>
                  <w:marBottom w:val="0"/>
                  <w:divBdr>
                    <w:top w:val="none" w:sz="0" w:space="0" w:color="auto"/>
                    <w:left w:val="none" w:sz="0" w:space="0" w:color="auto"/>
                    <w:bottom w:val="none" w:sz="0" w:space="0" w:color="auto"/>
                    <w:right w:val="none" w:sz="0" w:space="0" w:color="auto"/>
                  </w:divBdr>
                </w:div>
                <w:div w:id="1231228763">
                  <w:marLeft w:val="0"/>
                  <w:marRight w:val="-1"/>
                  <w:marTop w:val="0"/>
                  <w:marBottom w:val="65"/>
                  <w:divBdr>
                    <w:top w:val="none" w:sz="0" w:space="0" w:color="auto"/>
                    <w:left w:val="none" w:sz="0" w:space="0" w:color="auto"/>
                    <w:bottom w:val="none" w:sz="0" w:space="0" w:color="auto"/>
                    <w:right w:val="none" w:sz="0" w:space="0" w:color="auto"/>
                  </w:divBdr>
                </w:div>
                <w:div w:id="347491049">
                  <w:marLeft w:val="0"/>
                  <w:marRight w:val="0"/>
                  <w:marTop w:val="0"/>
                  <w:marBottom w:val="65"/>
                  <w:divBdr>
                    <w:top w:val="none" w:sz="0" w:space="0" w:color="auto"/>
                    <w:left w:val="none" w:sz="0" w:space="0" w:color="auto"/>
                    <w:bottom w:val="none" w:sz="0" w:space="0" w:color="auto"/>
                    <w:right w:val="none" w:sz="0" w:space="0" w:color="auto"/>
                  </w:divBdr>
                </w:div>
                <w:div w:id="1514952687">
                  <w:marLeft w:val="0"/>
                  <w:marRight w:val="0"/>
                  <w:marTop w:val="0"/>
                  <w:marBottom w:val="0"/>
                  <w:divBdr>
                    <w:top w:val="none" w:sz="0" w:space="0" w:color="auto"/>
                    <w:left w:val="none" w:sz="0" w:space="0" w:color="auto"/>
                    <w:bottom w:val="none" w:sz="0" w:space="0" w:color="auto"/>
                    <w:right w:val="none" w:sz="0" w:space="0" w:color="auto"/>
                  </w:divBdr>
                </w:div>
                <w:div w:id="443425769">
                  <w:marLeft w:val="0"/>
                  <w:marRight w:val="0"/>
                  <w:marTop w:val="0"/>
                  <w:marBottom w:val="65"/>
                  <w:divBdr>
                    <w:top w:val="none" w:sz="0" w:space="0" w:color="auto"/>
                    <w:left w:val="none" w:sz="0" w:space="0" w:color="auto"/>
                    <w:bottom w:val="none" w:sz="0" w:space="0" w:color="auto"/>
                    <w:right w:val="none" w:sz="0" w:space="0" w:color="auto"/>
                  </w:divBdr>
                </w:div>
                <w:div w:id="5807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4377">
          <w:marLeft w:val="0"/>
          <w:marRight w:val="0"/>
          <w:marTop w:val="0"/>
          <w:marBottom w:val="0"/>
          <w:divBdr>
            <w:top w:val="none" w:sz="0" w:space="0" w:color="auto"/>
            <w:left w:val="none" w:sz="0" w:space="0" w:color="auto"/>
            <w:bottom w:val="none" w:sz="0" w:space="0" w:color="auto"/>
            <w:right w:val="none" w:sz="0" w:space="0" w:color="auto"/>
          </w:divBdr>
          <w:divsChild>
            <w:div w:id="2068608405">
              <w:marLeft w:val="0"/>
              <w:marRight w:val="0"/>
              <w:marTop w:val="0"/>
              <w:marBottom w:val="0"/>
              <w:divBdr>
                <w:top w:val="none" w:sz="0" w:space="0" w:color="auto"/>
                <w:left w:val="none" w:sz="0" w:space="0" w:color="auto"/>
                <w:bottom w:val="none" w:sz="0" w:space="0" w:color="auto"/>
                <w:right w:val="none" w:sz="0" w:space="0" w:color="auto"/>
              </w:divBdr>
              <w:divsChild>
                <w:div w:id="1653410254">
                  <w:marLeft w:val="0"/>
                  <w:marRight w:val="0"/>
                  <w:marTop w:val="0"/>
                  <w:marBottom w:val="65"/>
                  <w:divBdr>
                    <w:top w:val="none" w:sz="0" w:space="0" w:color="auto"/>
                    <w:left w:val="none" w:sz="0" w:space="0" w:color="auto"/>
                    <w:bottom w:val="none" w:sz="0" w:space="0" w:color="auto"/>
                    <w:right w:val="none" w:sz="0" w:space="0" w:color="auto"/>
                  </w:divBdr>
                </w:div>
                <w:div w:id="710617495">
                  <w:marLeft w:val="0"/>
                  <w:marRight w:val="0"/>
                  <w:marTop w:val="0"/>
                  <w:marBottom w:val="0"/>
                  <w:divBdr>
                    <w:top w:val="none" w:sz="0" w:space="0" w:color="auto"/>
                    <w:left w:val="none" w:sz="0" w:space="0" w:color="auto"/>
                    <w:bottom w:val="none" w:sz="0" w:space="0" w:color="auto"/>
                    <w:right w:val="none" w:sz="0" w:space="0" w:color="auto"/>
                  </w:divBdr>
                </w:div>
                <w:div w:id="280499648">
                  <w:marLeft w:val="0"/>
                  <w:marRight w:val="-1"/>
                  <w:marTop w:val="0"/>
                  <w:marBottom w:val="65"/>
                  <w:divBdr>
                    <w:top w:val="none" w:sz="0" w:space="0" w:color="auto"/>
                    <w:left w:val="none" w:sz="0" w:space="0" w:color="auto"/>
                    <w:bottom w:val="none" w:sz="0" w:space="0" w:color="auto"/>
                    <w:right w:val="none" w:sz="0" w:space="0" w:color="auto"/>
                  </w:divBdr>
                </w:div>
                <w:div w:id="2058046635">
                  <w:marLeft w:val="0"/>
                  <w:marRight w:val="0"/>
                  <w:marTop w:val="0"/>
                  <w:marBottom w:val="65"/>
                  <w:divBdr>
                    <w:top w:val="none" w:sz="0" w:space="0" w:color="auto"/>
                    <w:left w:val="none" w:sz="0" w:space="0" w:color="auto"/>
                    <w:bottom w:val="none" w:sz="0" w:space="0" w:color="auto"/>
                    <w:right w:val="none" w:sz="0" w:space="0" w:color="auto"/>
                  </w:divBdr>
                </w:div>
                <w:div w:id="1413309064">
                  <w:marLeft w:val="0"/>
                  <w:marRight w:val="0"/>
                  <w:marTop w:val="0"/>
                  <w:marBottom w:val="0"/>
                  <w:divBdr>
                    <w:top w:val="none" w:sz="0" w:space="0" w:color="auto"/>
                    <w:left w:val="none" w:sz="0" w:space="0" w:color="auto"/>
                    <w:bottom w:val="none" w:sz="0" w:space="0" w:color="auto"/>
                    <w:right w:val="none" w:sz="0" w:space="0" w:color="auto"/>
                  </w:divBdr>
                </w:div>
                <w:div w:id="651057661">
                  <w:marLeft w:val="0"/>
                  <w:marRight w:val="0"/>
                  <w:marTop w:val="0"/>
                  <w:marBottom w:val="65"/>
                  <w:divBdr>
                    <w:top w:val="none" w:sz="0" w:space="0" w:color="auto"/>
                    <w:left w:val="none" w:sz="0" w:space="0" w:color="auto"/>
                    <w:bottom w:val="none" w:sz="0" w:space="0" w:color="auto"/>
                    <w:right w:val="none" w:sz="0" w:space="0" w:color="auto"/>
                  </w:divBdr>
                </w:div>
                <w:div w:id="1675302073">
                  <w:marLeft w:val="0"/>
                  <w:marRight w:val="-1"/>
                  <w:marTop w:val="0"/>
                  <w:marBottom w:val="65"/>
                  <w:divBdr>
                    <w:top w:val="none" w:sz="0" w:space="0" w:color="auto"/>
                    <w:left w:val="none" w:sz="0" w:space="0" w:color="auto"/>
                    <w:bottom w:val="none" w:sz="0" w:space="0" w:color="auto"/>
                    <w:right w:val="none" w:sz="0" w:space="0" w:color="auto"/>
                  </w:divBdr>
                </w:div>
                <w:div w:id="379329333">
                  <w:marLeft w:val="0"/>
                  <w:marRight w:val="0"/>
                  <w:marTop w:val="0"/>
                  <w:marBottom w:val="0"/>
                  <w:divBdr>
                    <w:top w:val="none" w:sz="0" w:space="0" w:color="auto"/>
                    <w:left w:val="none" w:sz="0" w:space="0" w:color="auto"/>
                    <w:bottom w:val="none" w:sz="0" w:space="0" w:color="auto"/>
                    <w:right w:val="none" w:sz="0" w:space="0" w:color="auto"/>
                  </w:divBdr>
                </w:div>
                <w:div w:id="1355762735">
                  <w:marLeft w:val="0"/>
                  <w:marRight w:val="-1"/>
                  <w:marTop w:val="0"/>
                  <w:marBottom w:val="65"/>
                  <w:divBdr>
                    <w:top w:val="none" w:sz="0" w:space="0" w:color="auto"/>
                    <w:left w:val="none" w:sz="0" w:space="0" w:color="auto"/>
                    <w:bottom w:val="none" w:sz="0" w:space="0" w:color="auto"/>
                    <w:right w:val="none" w:sz="0" w:space="0" w:color="auto"/>
                  </w:divBdr>
                </w:div>
                <w:div w:id="1177236175">
                  <w:marLeft w:val="0"/>
                  <w:marRight w:val="0"/>
                  <w:marTop w:val="0"/>
                  <w:marBottom w:val="65"/>
                  <w:divBdr>
                    <w:top w:val="none" w:sz="0" w:space="0" w:color="auto"/>
                    <w:left w:val="none" w:sz="0" w:space="0" w:color="auto"/>
                    <w:bottom w:val="none" w:sz="0" w:space="0" w:color="auto"/>
                    <w:right w:val="none" w:sz="0" w:space="0" w:color="auto"/>
                  </w:divBdr>
                </w:div>
                <w:div w:id="880242360">
                  <w:marLeft w:val="0"/>
                  <w:marRight w:val="0"/>
                  <w:marTop w:val="0"/>
                  <w:marBottom w:val="0"/>
                  <w:divBdr>
                    <w:top w:val="none" w:sz="0" w:space="0" w:color="auto"/>
                    <w:left w:val="none" w:sz="0" w:space="0" w:color="auto"/>
                    <w:bottom w:val="none" w:sz="0" w:space="0" w:color="auto"/>
                    <w:right w:val="none" w:sz="0" w:space="0" w:color="auto"/>
                  </w:divBdr>
                </w:div>
                <w:div w:id="1116558801">
                  <w:marLeft w:val="0"/>
                  <w:marRight w:val="0"/>
                  <w:marTop w:val="0"/>
                  <w:marBottom w:val="65"/>
                  <w:divBdr>
                    <w:top w:val="none" w:sz="0" w:space="0" w:color="auto"/>
                    <w:left w:val="none" w:sz="0" w:space="0" w:color="auto"/>
                    <w:bottom w:val="none" w:sz="0" w:space="0" w:color="auto"/>
                    <w:right w:val="none" w:sz="0" w:space="0" w:color="auto"/>
                  </w:divBdr>
                </w:div>
                <w:div w:id="1200554891">
                  <w:marLeft w:val="0"/>
                  <w:marRight w:val="0"/>
                  <w:marTop w:val="0"/>
                  <w:marBottom w:val="0"/>
                  <w:divBdr>
                    <w:top w:val="none" w:sz="0" w:space="0" w:color="auto"/>
                    <w:left w:val="none" w:sz="0" w:space="0" w:color="auto"/>
                    <w:bottom w:val="none" w:sz="0" w:space="0" w:color="auto"/>
                    <w:right w:val="none" w:sz="0" w:space="0" w:color="auto"/>
                  </w:divBdr>
                </w:div>
                <w:div w:id="2037926269">
                  <w:marLeft w:val="0"/>
                  <w:marRight w:val="0"/>
                  <w:marTop w:val="0"/>
                  <w:marBottom w:val="65"/>
                  <w:divBdr>
                    <w:top w:val="none" w:sz="0" w:space="0" w:color="auto"/>
                    <w:left w:val="none" w:sz="0" w:space="0" w:color="auto"/>
                    <w:bottom w:val="none" w:sz="0" w:space="0" w:color="auto"/>
                    <w:right w:val="none" w:sz="0" w:space="0" w:color="auto"/>
                  </w:divBdr>
                </w:div>
                <w:div w:id="1269191171">
                  <w:marLeft w:val="0"/>
                  <w:marRight w:val="0"/>
                  <w:marTop w:val="0"/>
                  <w:marBottom w:val="0"/>
                  <w:divBdr>
                    <w:top w:val="none" w:sz="0" w:space="0" w:color="auto"/>
                    <w:left w:val="none" w:sz="0" w:space="0" w:color="auto"/>
                    <w:bottom w:val="none" w:sz="0" w:space="0" w:color="auto"/>
                    <w:right w:val="none" w:sz="0" w:space="0" w:color="auto"/>
                  </w:divBdr>
                </w:div>
                <w:div w:id="1560822449">
                  <w:marLeft w:val="0"/>
                  <w:marRight w:val="0"/>
                  <w:marTop w:val="0"/>
                  <w:marBottom w:val="65"/>
                  <w:divBdr>
                    <w:top w:val="none" w:sz="0" w:space="0" w:color="auto"/>
                    <w:left w:val="none" w:sz="0" w:space="0" w:color="auto"/>
                    <w:bottom w:val="none" w:sz="0" w:space="0" w:color="auto"/>
                    <w:right w:val="none" w:sz="0" w:space="0" w:color="auto"/>
                  </w:divBdr>
                </w:div>
                <w:div w:id="586966206">
                  <w:marLeft w:val="0"/>
                  <w:marRight w:val="0"/>
                  <w:marTop w:val="0"/>
                  <w:marBottom w:val="0"/>
                  <w:divBdr>
                    <w:top w:val="none" w:sz="0" w:space="0" w:color="auto"/>
                    <w:left w:val="none" w:sz="0" w:space="0" w:color="auto"/>
                    <w:bottom w:val="none" w:sz="0" w:space="0" w:color="auto"/>
                    <w:right w:val="none" w:sz="0" w:space="0" w:color="auto"/>
                  </w:divBdr>
                </w:div>
                <w:div w:id="1927421384">
                  <w:marLeft w:val="0"/>
                  <w:marRight w:val="0"/>
                  <w:marTop w:val="0"/>
                  <w:marBottom w:val="65"/>
                  <w:divBdr>
                    <w:top w:val="none" w:sz="0" w:space="0" w:color="auto"/>
                    <w:left w:val="none" w:sz="0" w:space="0" w:color="auto"/>
                    <w:bottom w:val="none" w:sz="0" w:space="0" w:color="auto"/>
                    <w:right w:val="none" w:sz="0" w:space="0" w:color="auto"/>
                  </w:divBdr>
                </w:div>
                <w:div w:id="575627213">
                  <w:marLeft w:val="0"/>
                  <w:marRight w:val="0"/>
                  <w:marTop w:val="0"/>
                  <w:marBottom w:val="0"/>
                  <w:divBdr>
                    <w:top w:val="none" w:sz="0" w:space="0" w:color="auto"/>
                    <w:left w:val="none" w:sz="0" w:space="0" w:color="auto"/>
                    <w:bottom w:val="none" w:sz="0" w:space="0" w:color="auto"/>
                    <w:right w:val="none" w:sz="0" w:space="0" w:color="auto"/>
                  </w:divBdr>
                </w:div>
                <w:div w:id="1537499898">
                  <w:marLeft w:val="0"/>
                  <w:marRight w:val="0"/>
                  <w:marTop w:val="0"/>
                  <w:marBottom w:val="65"/>
                  <w:divBdr>
                    <w:top w:val="none" w:sz="0" w:space="0" w:color="auto"/>
                    <w:left w:val="none" w:sz="0" w:space="0" w:color="auto"/>
                    <w:bottom w:val="none" w:sz="0" w:space="0" w:color="auto"/>
                    <w:right w:val="none" w:sz="0" w:space="0" w:color="auto"/>
                  </w:divBdr>
                </w:div>
                <w:div w:id="818811185">
                  <w:marLeft w:val="0"/>
                  <w:marRight w:val="0"/>
                  <w:marTop w:val="0"/>
                  <w:marBottom w:val="0"/>
                  <w:divBdr>
                    <w:top w:val="none" w:sz="0" w:space="0" w:color="auto"/>
                    <w:left w:val="none" w:sz="0" w:space="0" w:color="auto"/>
                    <w:bottom w:val="none" w:sz="0" w:space="0" w:color="auto"/>
                    <w:right w:val="none" w:sz="0" w:space="0" w:color="auto"/>
                  </w:divBdr>
                </w:div>
                <w:div w:id="478034200">
                  <w:marLeft w:val="0"/>
                  <w:marRight w:val="0"/>
                  <w:marTop w:val="0"/>
                  <w:marBottom w:val="65"/>
                  <w:divBdr>
                    <w:top w:val="none" w:sz="0" w:space="0" w:color="auto"/>
                    <w:left w:val="none" w:sz="0" w:space="0" w:color="auto"/>
                    <w:bottom w:val="none" w:sz="0" w:space="0" w:color="auto"/>
                    <w:right w:val="none" w:sz="0" w:space="0" w:color="auto"/>
                  </w:divBdr>
                </w:div>
                <w:div w:id="1749228791">
                  <w:marLeft w:val="0"/>
                  <w:marRight w:val="0"/>
                  <w:marTop w:val="0"/>
                  <w:marBottom w:val="0"/>
                  <w:divBdr>
                    <w:top w:val="none" w:sz="0" w:space="0" w:color="auto"/>
                    <w:left w:val="none" w:sz="0" w:space="0" w:color="auto"/>
                    <w:bottom w:val="none" w:sz="0" w:space="0" w:color="auto"/>
                    <w:right w:val="none" w:sz="0" w:space="0" w:color="auto"/>
                  </w:divBdr>
                </w:div>
                <w:div w:id="837502010">
                  <w:marLeft w:val="0"/>
                  <w:marRight w:val="0"/>
                  <w:marTop w:val="0"/>
                  <w:marBottom w:val="65"/>
                  <w:divBdr>
                    <w:top w:val="none" w:sz="0" w:space="0" w:color="auto"/>
                    <w:left w:val="none" w:sz="0" w:space="0" w:color="auto"/>
                    <w:bottom w:val="none" w:sz="0" w:space="0" w:color="auto"/>
                    <w:right w:val="none" w:sz="0" w:space="0" w:color="auto"/>
                  </w:divBdr>
                </w:div>
                <w:div w:id="10959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9609">
          <w:marLeft w:val="0"/>
          <w:marRight w:val="0"/>
          <w:marTop w:val="0"/>
          <w:marBottom w:val="0"/>
          <w:divBdr>
            <w:top w:val="none" w:sz="0" w:space="0" w:color="auto"/>
            <w:left w:val="none" w:sz="0" w:space="0" w:color="auto"/>
            <w:bottom w:val="none" w:sz="0" w:space="0" w:color="auto"/>
            <w:right w:val="none" w:sz="0" w:space="0" w:color="auto"/>
          </w:divBdr>
          <w:divsChild>
            <w:div w:id="108663784">
              <w:marLeft w:val="0"/>
              <w:marRight w:val="0"/>
              <w:marTop w:val="0"/>
              <w:marBottom w:val="0"/>
              <w:divBdr>
                <w:top w:val="none" w:sz="0" w:space="0" w:color="auto"/>
                <w:left w:val="none" w:sz="0" w:space="0" w:color="auto"/>
                <w:bottom w:val="none" w:sz="0" w:space="0" w:color="auto"/>
                <w:right w:val="none" w:sz="0" w:space="0" w:color="auto"/>
              </w:divBdr>
              <w:divsChild>
                <w:div w:id="1156529097">
                  <w:marLeft w:val="0"/>
                  <w:marRight w:val="0"/>
                  <w:marTop w:val="0"/>
                  <w:marBottom w:val="65"/>
                  <w:divBdr>
                    <w:top w:val="none" w:sz="0" w:space="0" w:color="auto"/>
                    <w:left w:val="none" w:sz="0" w:space="0" w:color="auto"/>
                    <w:bottom w:val="none" w:sz="0" w:space="0" w:color="auto"/>
                    <w:right w:val="none" w:sz="0" w:space="0" w:color="auto"/>
                  </w:divBdr>
                </w:div>
                <w:div w:id="585072125">
                  <w:marLeft w:val="0"/>
                  <w:marRight w:val="0"/>
                  <w:marTop w:val="0"/>
                  <w:marBottom w:val="0"/>
                  <w:divBdr>
                    <w:top w:val="none" w:sz="0" w:space="0" w:color="auto"/>
                    <w:left w:val="none" w:sz="0" w:space="0" w:color="auto"/>
                    <w:bottom w:val="none" w:sz="0" w:space="0" w:color="auto"/>
                    <w:right w:val="none" w:sz="0" w:space="0" w:color="auto"/>
                  </w:divBdr>
                </w:div>
                <w:div w:id="129174396">
                  <w:marLeft w:val="0"/>
                  <w:marRight w:val="0"/>
                  <w:marTop w:val="0"/>
                  <w:marBottom w:val="65"/>
                  <w:divBdr>
                    <w:top w:val="none" w:sz="0" w:space="0" w:color="auto"/>
                    <w:left w:val="none" w:sz="0" w:space="0" w:color="auto"/>
                    <w:bottom w:val="none" w:sz="0" w:space="0" w:color="auto"/>
                    <w:right w:val="none" w:sz="0" w:space="0" w:color="auto"/>
                  </w:divBdr>
                </w:div>
                <w:div w:id="276567840">
                  <w:marLeft w:val="0"/>
                  <w:marRight w:val="0"/>
                  <w:marTop w:val="0"/>
                  <w:marBottom w:val="0"/>
                  <w:divBdr>
                    <w:top w:val="none" w:sz="0" w:space="0" w:color="auto"/>
                    <w:left w:val="none" w:sz="0" w:space="0" w:color="auto"/>
                    <w:bottom w:val="none" w:sz="0" w:space="0" w:color="auto"/>
                    <w:right w:val="none" w:sz="0" w:space="0" w:color="auto"/>
                  </w:divBdr>
                </w:div>
                <w:div w:id="668800385">
                  <w:marLeft w:val="0"/>
                  <w:marRight w:val="0"/>
                  <w:marTop w:val="0"/>
                  <w:marBottom w:val="65"/>
                  <w:divBdr>
                    <w:top w:val="none" w:sz="0" w:space="0" w:color="auto"/>
                    <w:left w:val="none" w:sz="0" w:space="0" w:color="auto"/>
                    <w:bottom w:val="none" w:sz="0" w:space="0" w:color="auto"/>
                    <w:right w:val="none" w:sz="0" w:space="0" w:color="auto"/>
                  </w:divBdr>
                </w:div>
                <w:div w:id="60367824">
                  <w:marLeft w:val="0"/>
                  <w:marRight w:val="0"/>
                  <w:marTop w:val="0"/>
                  <w:marBottom w:val="0"/>
                  <w:divBdr>
                    <w:top w:val="none" w:sz="0" w:space="0" w:color="auto"/>
                    <w:left w:val="none" w:sz="0" w:space="0" w:color="auto"/>
                    <w:bottom w:val="none" w:sz="0" w:space="0" w:color="auto"/>
                    <w:right w:val="none" w:sz="0" w:space="0" w:color="auto"/>
                  </w:divBdr>
                </w:div>
                <w:div w:id="2086684527">
                  <w:marLeft w:val="0"/>
                  <w:marRight w:val="0"/>
                  <w:marTop w:val="0"/>
                  <w:marBottom w:val="65"/>
                  <w:divBdr>
                    <w:top w:val="none" w:sz="0" w:space="0" w:color="auto"/>
                    <w:left w:val="none" w:sz="0" w:space="0" w:color="auto"/>
                    <w:bottom w:val="none" w:sz="0" w:space="0" w:color="auto"/>
                    <w:right w:val="none" w:sz="0" w:space="0" w:color="auto"/>
                  </w:divBdr>
                </w:div>
                <w:div w:id="372852962">
                  <w:marLeft w:val="0"/>
                  <w:marRight w:val="0"/>
                  <w:marTop w:val="0"/>
                  <w:marBottom w:val="0"/>
                  <w:divBdr>
                    <w:top w:val="none" w:sz="0" w:space="0" w:color="auto"/>
                    <w:left w:val="none" w:sz="0" w:space="0" w:color="auto"/>
                    <w:bottom w:val="none" w:sz="0" w:space="0" w:color="auto"/>
                    <w:right w:val="none" w:sz="0" w:space="0" w:color="auto"/>
                  </w:divBdr>
                </w:div>
                <w:div w:id="742261583">
                  <w:marLeft w:val="0"/>
                  <w:marRight w:val="0"/>
                  <w:marTop w:val="0"/>
                  <w:marBottom w:val="65"/>
                  <w:divBdr>
                    <w:top w:val="none" w:sz="0" w:space="0" w:color="auto"/>
                    <w:left w:val="none" w:sz="0" w:space="0" w:color="auto"/>
                    <w:bottom w:val="none" w:sz="0" w:space="0" w:color="auto"/>
                    <w:right w:val="none" w:sz="0" w:space="0" w:color="auto"/>
                  </w:divBdr>
                </w:div>
                <w:div w:id="2129740057">
                  <w:marLeft w:val="0"/>
                  <w:marRight w:val="0"/>
                  <w:marTop w:val="0"/>
                  <w:marBottom w:val="0"/>
                  <w:divBdr>
                    <w:top w:val="none" w:sz="0" w:space="0" w:color="auto"/>
                    <w:left w:val="none" w:sz="0" w:space="0" w:color="auto"/>
                    <w:bottom w:val="none" w:sz="0" w:space="0" w:color="auto"/>
                    <w:right w:val="none" w:sz="0" w:space="0" w:color="auto"/>
                  </w:divBdr>
                </w:div>
                <w:div w:id="2060081799">
                  <w:marLeft w:val="0"/>
                  <w:marRight w:val="0"/>
                  <w:marTop w:val="0"/>
                  <w:marBottom w:val="65"/>
                  <w:divBdr>
                    <w:top w:val="none" w:sz="0" w:space="0" w:color="auto"/>
                    <w:left w:val="none" w:sz="0" w:space="0" w:color="auto"/>
                    <w:bottom w:val="none" w:sz="0" w:space="0" w:color="auto"/>
                    <w:right w:val="none" w:sz="0" w:space="0" w:color="auto"/>
                  </w:divBdr>
                </w:div>
                <w:div w:id="153450482">
                  <w:marLeft w:val="0"/>
                  <w:marRight w:val="0"/>
                  <w:marTop w:val="0"/>
                  <w:marBottom w:val="0"/>
                  <w:divBdr>
                    <w:top w:val="none" w:sz="0" w:space="0" w:color="auto"/>
                    <w:left w:val="none" w:sz="0" w:space="0" w:color="auto"/>
                    <w:bottom w:val="none" w:sz="0" w:space="0" w:color="auto"/>
                    <w:right w:val="none" w:sz="0" w:space="0" w:color="auto"/>
                  </w:divBdr>
                </w:div>
                <w:div w:id="602807253">
                  <w:marLeft w:val="0"/>
                  <w:marRight w:val="0"/>
                  <w:marTop w:val="0"/>
                  <w:marBottom w:val="65"/>
                  <w:divBdr>
                    <w:top w:val="none" w:sz="0" w:space="0" w:color="auto"/>
                    <w:left w:val="none" w:sz="0" w:space="0" w:color="auto"/>
                    <w:bottom w:val="none" w:sz="0" w:space="0" w:color="auto"/>
                    <w:right w:val="none" w:sz="0" w:space="0" w:color="auto"/>
                  </w:divBdr>
                </w:div>
                <w:div w:id="1072853962">
                  <w:marLeft w:val="0"/>
                  <w:marRight w:val="0"/>
                  <w:marTop w:val="0"/>
                  <w:marBottom w:val="0"/>
                  <w:divBdr>
                    <w:top w:val="none" w:sz="0" w:space="0" w:color="auto"/>
                    <w:left w:val="none" w:sz="0" w:space="0" w:color="auto"/>
                    <w:bottom w:val="none" w:sz="0" w:space="0" w:color="auto"/>
                    <w:right w:val="none" w:sz="0" w:space="0" w:color="auto"/>
                  </w:divBdr>
                </w:div>
                <w:div w:id="1125194980">
                  <w:marLeft w:val="0"/>
                  <w:marRight w:val="0"/>
                  <w:marTop w:val="0"/>
                  <w:marBottom w:val="65"/>
                  <w:divBdr>
                    <w:top w:val="none" w:sz="0" w:space="0" w:color="auto"/>
                    <w:left w:val="none" w:sz="0" w:space="0" w:color="auto"/>
                    <w:bottom w:val="none" w:sz="0" w:space="0" w:color="auto"/>
                    <w:right w:val="none" w:sz="0" w:space="0" w:color="auto"/>
                  </w:divBdr>
                </w:div>
                <w:div w:id="1696881714">
                  <w:marLeft w:val="0"/>
                  <w:marRight w:val="0"/>
                  <w:marTop w:val="0"/>
                  <w:marBottom w:val="0"/>
                  <w:divBdr>
                    <w:top w:val="none" w:sz="0" w:space="0" w:color="auto"/>
                    <w:left w:val="none" w:sz="0" w:space="0" w:color="auto"/>
                    <w:bottom w:val="none" w:sz="0" w:space="0" w:color="auto"/>
                    <w:right w:val="none" w:sz="0" w:space="0" w:color="auto"/>
                  </w:divBdr>
                </w:div>
                <w:div w:id="2087533650">
                  <w:marLeft w:val="0"/>
                  <w:marRight w:val="0"/>
                  <w:marTop w:val="0"/>
                  <w:marBottom w:val="65"/>
                  <w:divBdr>
                    <w:top w:val="none" w:sz="0" w:space="0" w:color="auto"/>
                    <w:left w:val="none" w:sz="0" w:space="0" w:color="auto"/>
                    <w:bottom w:val="none" w:sz="0" w:space="0" w:color="auto"/>
                    <w:right w:val="none" w:sz="0" w:space="0" w:color="auto"/>
                  </w:divBdr>
                </w:div>
                <w:div w:id="570121681">
                  <w:marLeft w:val="0"/>
                  <w:marRight w:val="0"/>
                  <w:marTop w:val="0"/>
                  <w:marBottom w:val="0"/>
                  <w:divBdr>
                    <w:top w:val="none" w:sz="0" w:space="0" w:color="auto"/>
                    <w:left w:val="none" w:sz="0" w:space="0" w:color="auto"/>
                    <w:bottom w:val="none" w:sz="0" w:space="0" w:color="auto"/>
                    <w:right w:val="none" w:sz="0" w:space="0" w:color="auto"/>
                  </w:divBdr>
                </w:div>
                <w:div w:id="1210070831">
                  <w:marLeft w:val="0"/>
                  <w:marRight w:val="0"/>
                  <w:marTop w:val="0"/>
                  <w:marBottom w:val="65"/>
                  <w:divBdr>
                    <w:top w:val="none" w:sz="0" w:space="0" w:color="auto"/>
                    <w:left w:val="none" w:sz="0" w:space="0" w:color="auto"/>
                    <w:bottom w:val="none" w:sz="0" w:space="0" w:color="auto"/>
                    <w:right w:val="none" w:sz="0" w:space="0" w:color="auto"/>
                  </w:divBdr>
                </w:div>
                <w:div w:id="276563567">
                  <w:marLeft w:val="0"/>
                  <w:marRight w:val="0"/>
                  <w:marTop w:val="0"/>
                  <w:marBottom w:val="0"/>
                  <w:divBdr>
                    <w:top w:val="none" w:sz="0" w:space="0" w:color="auto"/>
                    <w:left w:val="none" w:sz="0" w:space="0" w:color="auto"/>
                    <w:bottom w:val="none" w:sz="0" w:space="0" w:color="auto"/>
                    <w:right w:val="none" w:sz="0" w:space="0" w:color="auto"/>
                  </w:divBdr>
                </w:div>
                <w:div w:id="1523319405">
                  <w:marLeft w:val="0"/>
                  <w:marRight w:val="0"/>
                  <w:marTop w:val="0"/>
                  <w:marBottom w:val="65"/>
                  <w:divBdr>
                    <w:top w:val="none" w:sz="0" w:space="0" w:color="auto"/>
                    <w:left w:val="none" w:sz="0" w:space="0" w:color="auto"/>
                    <w:bottom w:val="none" w:sz="0" w:space="0" w:color="auto"/>
                    <w:right w:val="none" w:sz="0" w:space="0" w:color="auto"/>
                  </w:divBdr>
                </w:div>
                <w:div w:id="329673586">
                  <w:marLeft w:val="0"/>
                  <w:marRight w:val="0"/>
                  <w:marTop w:val="0"/>
                  <w:marBottom w:val="0"/>
                  <w:divBdr>
                    <w:top w:val="none" w:sz="0" w:space="0" w:color="auto"/>
                    <w:left w:val="none" w:sz="0" w:space="0" w:color="auto"/>
                    <w:bottom w:val="none" w:sz="0" w:space="0" w:color="auto"/>
                    <w:right w:val="none" w:sz="0" w:space="0" w:color="auto"/>
                  </w:divBdr>
                </w:div>
                <w:div w:id="172183025">
                  <w:marLeft w:val="0"/>
                  <w:marRight w:val="0"/>
                  <w:marTop w:val="0"/>
                  <w:marBottom w:val="65"/>
                  <w:divBdr>
                    <w:top w:val="none" w:sz="0" w:space="0" w:color="auto"/>
                    <w:left w:val="none" w:sz="0" w:space="0" w:color="auto"/>
                    <w:bottom w:val="none" w:sz="0" w:space="0" w:color="auto"/>
                    <w:right w:val="none" w:sz="0" w:space="0" w:color="auto"/>
                  </w:divBdr>
                </w:div>
                <w:div w:id="651257170">
                  <w:marLeft w:val="0"/>
                  <w:marRight w:val="0"/>
                  <w:marTop w:val="0"/>
                  <w:marBottom w:val="0"/>
                  <w:divBdr>
                    <w:top w:val="none" w:sz="0" w:space="0" w:color="auto"/>
                    <w:left w:val="none" w:sz="0" w:space="0" w:color="auto"/>
                    <w:bottom w:val="none" w:sz="0" w:space="0" w:color="auto"/>
                    <w:right w:val="none" w:sz="0" w:space="0" w:color="auto"/>
                  </w:divBdr>
                </w:div>
                <w:div w:id="563219976">
                  <w:marLeft w:val="0"/>
                  <w:marRight w:val="0"/>
                  <w:marTop w:val="0"/>
                  <w:marBottom w:val="65"/>
                  <w:divBdr>
                    <w:top w:val="none" w:sz="0" w:space="0" w:color="auto"/>
                    <w:left w:val="none" w:sz="0" w:space="0" w:color="auto"/>
                    <w:bottom w:val="none" w:sz="0" w:space="0" w:color="auto"/>
                    <w:right w:val="none" w:sz="0" w:space="0" w:color="auto"/>
                  </w:divBdr>
                </w:div>
                <w:div w:id="1279138129">
                  <w:marLeft w:val="0"/>
                  <w:marRight w:val="0"/>
                  <w:marTop w:val="0"/>
                  <w:marBottom w:val="0"/>
                  <w:divBdr>
                    <w:top w:val="none" w:sz="0" w:space="0" w:color="auto"/>
                    <w:left w:val="none" w:sz="0" w:space="0" w:color="auto"/>
                    <w:bottom w:val="none" w:sz="0" w:space="0" w:color="auto"/>
                    <w:right w:val="none" w:sz="0" w:space="0" w:color="auto"/>
                  </w:divBdr>
                </w:div>
                <w:div w:id="1199202396">
                  <w:marLeft w:val="0"/>
                  <w:marRight w:val="0"/>
                  <w:marTop w:val="0"/>
                  <w:marBottom w:val="65"/>
                  <w:divBdr>
                    <w:top w:val="none" w:sz="0" w:space="0" w:color="auto"/>
                    <w:left w:val="none" w:sz="0" w:space="0" w:color="auto"/>
                    <w:bottom w:val="none" w:sz="0" w:space="0" w:color="auto"/>
                    <w:right w:val="none" w:sz="0" w:space="0" w:color="auto"/>
                  </w:divBdr>
                </w:div>
                <w:div w:id="1146505128">
                  <w:marLeft w:val="0"/>
                  <w:marRight w:val="0"/>
                  <w:marTop w:val="0"/>
                  <w:marBottom w:val="0"/>
                  <w:divBdr>
                    <w:top w:val="none" w:sz="0" w:space="0" w:color="auto"/>
                    <w:left w:val="none" w:sz="0" w:space="0" w:color="auto"/>
                    <w:bottom w:val="none" w:sz="0" w:space="0" w:color="auto"/>
                    <w:right w:val="none" w:sz="0" w:space="0" w:color="auto"/>
                  </w:divBdr>
                </w:div>
                <w:div w:id="440153086">
                  <w:marLeft w:val="0"/>
                  <w:marRight w:val="-1"/>
                  <w:marTop w:val="0"/>
                  <w:marBottom w:val="65"/>
                  <w:divBdr>
                    <w:top w:val="none" w:sz="0" w:space="0" w:color="auto"/>
                    <w:left w:val="none" w:sz="0" w:space="0" w:color="auto"/>
                    <w:bottom w:val="none" w:sz="0" w:space="0" w:color="auto"/>
                    <w:right w:val="none" w:sz="0" w:space="0" w:color="auto"/>
                  </w:divBdr>
                </w:div>
                <w:div w:id="1062603829">
                  <w:marLeft w:val="0"/>
                  <w:marRight w:val="0"/>
                  <w:marTop w:val="0"/>
                  <w:marBottom w:val="0"/>
                  <w:divBdr>
                    <w:top w:val="none" w:sz="0" w:space="0" w:color="auto"/>
                    <w:left w:val="none" w:sz="0" w:space="0" w:color="auto"/>
                    <w:bottom w:val="none" w:sz="0" w:space="0" w:color="auto"/>
                    <w:right w:val="none" w:sz="0" w:space="0" w:color="auto"/>
                  </w:divBdr>
                </w:div>
                <w:div w:id="1760640011">
                  <w:marLeft w:val="0"/>
                  <w:marRight w:val="0"/>
                  <w:marTop w:val="0"/>
                  <w:marBottom w:val="65"/>
                  <w:divBdr>
                    <w:top w:val="none" w:sz="0" w:space="0" w:color="auto"/>
                    <w:left w:val="none" w:sz="0" w:space="0" w:color="auto"/>
                    <w:bottom w:val="none" w:sz="0" w:space="0" w:color="auto"/>
                    <w:right w:val="none" w:sz="0" w:space="0" w:color="auto"/>
                  </w:divBdr>
                </w:div>
                <w:div w:id="203640824">
                  <w:marLeft w:val="0"/>
                  <w:marRight w:val="0"/>
                  <w:marTop w:val="0"/>
                  <w:marBottom w:val="0"/>
                  <w:divBdr>
                    <w:top w:val="none" w:sz="0" w:space="0" w:color="auto"/>
                    <w:left w:val="none" w:sz="0" w:space="0" w:color="auto"/>
                    <w:bottom w:val="none" w:sz="0" w:space="0" w:color="auto"/>
                    <w:right w:val="none" w:sz="0" w:space="0" w:color="auto"/>
                  </w:divBdr>
                </w:div>
                <w:div w:id="1832792930">
                  <w:marLeft w:val="0"/>
                  <w:marRight w:val="0"/>
                  <w:marTop w:val="0"/>
                  <w:marBottom w:val="65"/>
                  <w:divBdr>
                    <w:top w:val="none" w:sz="0" w:space="0" w:color="auto"/>
                    <w:left w:val="none" w:sz="0" w:space="0" w:color="auto"/>
                    <w:bottom w:val="none" w:sz="0" w:space="0" w:color="auto"/>
                    <w:right w:val="none" w:sz="0" w:space="0" w:color="auto"/>
                  </w:divBdr>
                </w:div>
                <w:div w:id="16046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6480">
          <w:marLeft w:val="0"/>
          <w:marRight w:val="0"/>
          <w:marTop w:val="0"/>
          <w:marBottom w:val="0"/>
          <w:divBdr>
            <w:top w:val="none" w:sz="0" w:space="0" w:color="auto"/>
            <w:left w:val="none" w:sz="0" w:space="0" w:color="auto"/>
            <w:bottom w:val="none" w:sz="0" w:space="0" w:color="auto"/>
            <w:right w:val="none" w:sz="0" w:space="0" w:color="auto"/>
          </w:divBdr>
          <w:divsChild>
            <w:div w:id="2129084709">
              <w:marLeft w:val="0"/>
              <w:marRight w:val="0"/>
              <w:marTop w:val="0"/>
              <w:marBottom w:val="0"/>
              <w:divBdr>
                <w:top w:val="none" w:sz="0" w:space="0" w:color="auto"/>
                <w:left w:val="none" w:sz="0" w:space="0" w:color="auto"/>
                <w:bottom w:val="none" w:sz="0" w:space="0" w:color="auto"/>
                <w:right w:val="none" w:sz="0" w:space="0" w:color="auto"/>
              </w:divBdr>
              <w:divsChild>
                <w:div w:id="476802856">
                  <w:marLeft w:val="0"/>
                  <w:marRight w:val="0"/>
                  <w:marTop w:val="0"/>
                  <w:marBottom w:val="65"/>
                  <w:divBdr>
                    <w:top w:val="none" w:sz="0" w:space="0" w:color="auto"/>
                    <w:left w:val="none" w:sz="0" w:space="0" w:color="auto"/>
                    <w:bottom w:val="none" w:sz="0" w:space="0" w:color="auto"/>
                    <w:right w:val="none" w:sz="0" w:space="0" w:color="auto"/>
                  </w:divBdr>
                </w:div>
                <w:div w:id="215089590">
                  <w:marLeft w:val="0"/>
                  <w:marRight w:val="0"/>
                  <w:marTop w:val="0"/>
                  <w:marBottom w:val="0"/>
                  <w:divBdr>
                    <w:top w:val="none" w:sz="0" w:space="0" w:color="auto"/>
                    <w:left w:val="none" w:sz="0" w:space="0" w:color="auto"/>
                    <w:bottom w:val="none" w:sz="0" w:space="0" w:color="auto"/>
                    <w:right w:val="none" w:sz="0" w:space="0" w:color="auto"/>
                  </w:divBdr>
                </w:div>
                <w:div w:id="815995257">
                  <w:marLeft w:val="0"/>
                  <w:marRight w:val="0"/>
                  <w:marTop w:val="0"/>
                  <w:marBottom w:val="65"/>
                  <w:divBdr>
                    <w:top w:val="none" w:sz="0" w:space="0" w:color="auto"/>
                    <w:left w:val="none" w:sz="0" w:space="0" w:color="auto"/>
                    <w:bottom w:val="none" w:sz="0" w:space="0" w:color="auto"/>
                    <w:right w:val="none" w:sz="0" w:space="0" w:color="auto"/>
                  </w:divBdr>
                </w:div>
                <w:div w:id="1113020185">
                  <w:marLeft w:val="0"/>
                  <w:marRight w:val="0"/>
                  <w:marTop w:val="0"/>
                  <w:marBottom w:val="0"/>
                  <w:divBdr>
                    <w:top w:val="none" w:sz="0" w:space="0" w:color="auto"/>
                    <w:left w:val="none" w:sz="0" w:space="0" w:color="auto"/>
                    <w:bottom w:val="none" w:sz="0" w:space="0" w:color="auto"/>
                    <w:right w:val="none" w:sz="0" w:space="0" w:color="auto"/>
                  </w:divBdr>
                </w:div>
                <w:div w:id="1991323581">
                  <w:marLeft w:val="0"/>
                  <w:marRight w:val="0"/>
                  <w:marTop w:val="0"/>
                  <w:marBottom w:val="65"/>
                  <w:divBdr>
                    <w:top w:val="none" w:sz="0" w:space="0" w:color="auto"/>
                    <w:left w:val="none" w:sz="0" w:space="0" w:color="auto"/>
                    <w:bottom w:val="none" w:sz="0" w:space="0" w:color="auto"/>
                    <w:right w:val="none" w:sz="0" w:space="0" w:color="auto"/>
                  </w:divBdr>
                </w:div>
                <w:div w:id="1846506472">
                  <w:marLeft w:val="0"/>
                  <w:marRight w:val="0"/>
                  <w:marTop w:val="0"/>
                  <w:marBottom w:val="0"/>
                  <w:divBdr>
                    <w:top w:val="none" w:sz="0" w:space="0" w:color="auto"/>
                    <w:left w:val="none" w:sz="0" w:space="0" w:color="auto"/>
                    <w:bottom w:val="none" w:sz="0" w:space="0" w:color="auto"/>
                    <w:right w:val="none" w:sz="0" w:space="0" w:color="auto"/>
                  </w:divBdr>
                </w:div>
                <w:div w:id="738020534">
                  <w:marLeft w:val="0"/>
                  <w:marRight w:val="0"/>
                  <w:marTop w:val="0"/>
                  <w:marBottom w:val="65"/>
                  <w:divBdr>
                    <w:top w:val="none" w:sz="0" w:space="0" w:color="auto"/>
                    <w:left w:val="none" w:sz="0" w:space="0" w:color="auto"/>
                    <w:bottom w:val="none" w:sz="0" w:space="0" w:color="auto"/>
                    <w:right w:val="none" w:sz="0" w:space="0" w:color="auto"/>
                  </w:divBdr>
                </w:div>
                <w:div w:id="299072955">
                  <w:marLeft w:val="0"/>
                  <w:marRight w:val="0"/>
                  <w:marTop w:val="0"/>
                  <w:marBottom w:val="0"/>
                  <w:divBdr>
                    <w:top w:val="none" w:sz="0" w:space="0" w:color="auto"/>
                    <w:left w:val="none" w:sz="0" w:space="0" w:color="auto"/>
                    <w:bottom w:val="none" w:sz="0" w:space="0" w:color="auto"/>
                    <w:right w:val="none" w:sz="0" w:space="0" w:color="auto"/>
                  </w:divBdr>
                </w:div>
                <w:div w:id="578446448">
                  <w:marLeft w:val="0"/>
                  <w:marRight w:val="0"/>
                  <w:marTop w:val="0"/>
                  <w:marBottom w:val="65"/>
                  <w:divBdr>
                    <w:top w:val="none" w:sz="0" w:space="0" w:color="auto"/>
                    <w:left w:val="none" w:sz="0" w:space="0" w:color="auto"/>
                    <w:bottom w:val="none" w:sz="0" w:space="0" w:color="auto"/>
                    <w:right w:val="none" w:sz="0" w:space="0" w:color="auto"/>
                  </w:divBdr>
                </w:div>
                <w:div w:id="1411073044">
                  <w:marLeft w:val="0"/>
                  <w:marRight w:val="0"/>
                  <w:marTop w:val="0"/>
                  <w:marBottom w:val="0"/>
                  <w:divBdr>
                    <w:top w:val="none" w:sz="0" w:space="0" w:color="auto"/>
                    <w:left w:val="none" w:sz="0" w:space="0" w:color="auto"/>
                    <w:bottom w:val="none" w:sz="0" w:space="0" w:color="auto"/>
                    <w:right w:val="none" w:sz="0" w:space="0" w:color="auto"/>
                  </w:divBdr>
                </w:div>
                <w:div w:id="1265772469">
                  <w:marLeft w:val="0"/>
                  <w:marRight w:val="0"/>
                  <w:marTop w:val="0"/>
                  <w:marBottom w:val="65"/>
                  <w:divBdr>
                    <w:top w:val="none" w:sz="0" w:space="0" w:color="auto"/>
                    <w:left w:val="none" w:sz="0" w:space="0" w:color="auto"/>
                    <w:bottom w:val="none" w:sz="0" w:space="0" w:color="auto"/>
                    <w:right w:val="none" w:sz="0" w:space="0" w:color="auto"/>
                  </w:divBdr>
                </w:div>
                <w:div w:id="1749185039">
                  <w:marLeft w:val="0"/>
                  <w:marRight w:val="0"/>
                  <w:marTop w:val="0"/>
                  <w:marBottom w:val="0"/>
                  <w:divBdr>
                    <w:top w:val="none" w:sz="0" w:space="0" w:color="auto"/>
                    <w:left w:val="none" w:sz="0" w:space="0" w:color="auto"/>
                    <w:bottom w:val="none" w:sz="0" w:space="0" w:color="auto"/>
                    <w:right w:val="none" w:sz="0" w:space="0" w:color="auto"/>
                  </w:divBdr>
                </w:div>
                <w:div w:id="1713387819">
                  <w:marLeft w:val="0"/>
                  <w:marRight w:val="0"/>
                  <w:marTop w:val="0"/>
                  <w:marBottom w:val="65"/>
                  <w:divBdr>
                    <w:top w:val="none" w:sz="0" w:space="0" w:color="auto"/>
                    <w:left w:val="none" w:sz="0" w:space="0" w:color="auto"/>
                    <w:bottom w:val="none" w:sz="0" w:space="0" w:color="auto"/>
                    <w:right w:val="none" w:sz="0" w:space="0" w:color="auto"/>
                  </w:divBdr>
                </w:div>
                <w:div w:id="1126657649">
                  <w:marLeft w:val="0"/>
                  <w:marRight w:val="0"/>
                  <w:marTop w:val="0"/>
                  <w:marBottom w:val="0"/>
                  <w:divBdr>
                    <w:top w:val="none" w:sz="0" w:space="0" w:color="auto"/>
                    <w:left w:val="none" w:sz="0" w:space="0" w:color="auto"/>
                    <w:bottom w:val="none" w:sz="0" w:space="0" w:color="auto"/>
                    <w:right w:val="none" w:sz="0" w:space="0" w:color="auto"/>
                  </w:divBdr>
                </w:div>
                <w:div w:id="295139603">
                  <w:marLeft w:val="0"/>
                  <w:marRight w:val="0"/>
                  <w:marTop w:val="0"/>
                  <w:marBottom w:val="65"/>
                  <w:divBdr>
                    <w:top w:val="none" w:sz="0" w:space="0" w:color="auto"/>
                    <w:left w:val="none" w:sz="0" w:space="0" w:color="auto"/>
                    <w:bottom w:val="none" w:sz="0" w:space="0" w:color="auto"/>
                    <w:right w:val="none" w:sz="0" w:space="0" w:color="auto"/>
                  </w:divBdr>
                </w:div>
                <w:div w:id="1747531787">
                  <w:marLeft w:val="0"/>
                  <w:marRight w:val="0"/>
                  <w:marTop w:val="0"/>
                  <w:marBottom w:val="0"/>
                  <w:divBdr>
                    <w:top w:val="none" w:sz="0" w:space="0" w:color="auto"/>
                    <w:left w:val="none" w:sz="0" w:space="0" w:color="auto"/>
                    <w:bottom w:val="none" w:sz="0" w:space="0" w:color="auto"/>
                    <w:right w:val="none" w:sz="0" w:space="0" w:color="auto"/>
                  </w:divBdr>
                </w:div>
                <w:div w:id="389036874">
                  <w:marLeft w:val="0"/>
                  <w:marRight w:val="-1"/>
                  <w:marTop w:val="0"/>
                  <w:marBottom w:val="65"/>
                  <w:divBdr>
                    <w:top w:val="none" w:sz="0" w:space="0" w:color="auto"/>
                    <w:left w:val="none" w:sz="0" w:space="0" w:color="auto"/>
                    <w:bottom w:val="none" w:sz="0" w:space="0" w:color="auto"/>
                    <w:right w:val="none" w:sz="0" w:space="0" w:color="auto"/>
                  </w:divBdr>
                </w:div>
                <w:div w:id="501548471">
                  <w:marLeft w:val="0"/>
                  <w:marRight w:val="0"/>
                  <w:marTop w:val="0"/>
                  <w:marBottom w:val="0"/>
                  <w:divBdr>
                    <w:top w:val="none" w:sz="0" w:space="0" w:color="auto"/>
                    <w:left w:val="none" w:sz="0" w:space="0" w:color="auto"/>
                    <w:bottom w:val="none" w:sz="0" w:space="0" w:color="auto"/>
                    <w:right w:val="none" w:sz="0" w:space="0" w:color="auto"/>
                  </w:divBdr>
                </w:div>
                <w:div w:id="887497829">
                  <w:marLeft w:val="0"/>
                  <w:marRight w:val="0"/>
                  <w:marTop w:val="0"/>
                  <w:marBottom w:val="65"/>
                  <w:divBdr>
                    <w:top w:val="none" w:sz="0" w:space="0" w:color="auto"/>
                    <w:left w:val="none" w:sz="0" w:space="0" w:color="auto"/>
                    <w:bottom w:val="none" w:sz="0" w:space="0" w:color="auto"/>
                    <w:right w:val="none" w:sz="0" w:space="0" w:color="auto"/>
                  </w:divBdr>
                </w:div>
                <w:div w:id="1504589959">
                  <w:marLeft w:val="0"/>
                  <w:marRight w:val="0"/>
                  <w:marTop w:val="0"/>
                  <w:marBottom w:val="0"/>
                  <w:divBdr>
                    <w:top w:val="none" w:sz="0" w:space="0" w:color="auto"/>
                    <w:left w:val="none" w:sz="0" w:space="0" w:color="auto"/>
                    <w:bottom w:val="none" w:sz="0" w:space="0" w:color="auto"/>
                    <w:right w:val="none" w:sz="0" w:space="0" w:color="auto"/>
                  </w:divBdr>
                </w:div>
                <w:div w:id="688919202">
                  <w:marLeft w:val="0"/>
                  <w:marRight w:val="0"/>
                  <w:marTop w:val="0"/>
                  <w:marBottom w:val="65"/>
                  <w:divBdr>
                    <w:top w:val="none" w:sz="0" w:space="0" w:color="auto"/>
                    <w:left w:val="none" w:sz="0" w:space="0" w:color="auto"/>
                    <w:bottom w:val="none" w:sz="0" w:space="0" w:color="auto"/>
                    <w:right w:val="none" w:sz="0" w:space="0" w:color="auto"/>
                  </w:divBdr>
                </w:div>
                <w:div w:id="1363434595">
                  <w:marLeft w:val="0"/>
                  <w:marRight w:val="0"/>
                  <w:marTop w:val="0"/>
                  <w:marBottom w:val="0"/>
                  <w:divBdr>
                    <w:top w:val="none" w:sz="0" w:space="0" w:color="auto"/>
                    <w:left w:val="none" w:sz="0" w:space="0" w:color="auto"/>
                    <w:bottom w:val="none" w:sz="0" w:space="0" w:color="auto"/>
                    <w:right w:val="none" w:sz="0" w:space="0" w:color="auto"/>
                  </w:divBdr>
                </w:div>
                <w:div w:id="1526216555">
                  <w:marLeft w:val="0"/>
                  <w:marRight w:val="0"/>
                  <w:marTop w:val="0"/>
                  <w:marBottom w:val="65"/>
                  <w:divBdr>
                    <w:top w:val="none" w:sz="0" w:space="0" w:color="auto"/>
                    <w:left w:val="none" w:sz="0" w:space="0" w:color="auto"/>
                    <w:bottom w:val="none" w:sz="0" w:space="0" w:color="auto"/>
                    <w:right w:val="none" w:sz="0" w:space="0" w:color="auto"/>
                  </w:divBdr>
                </w:div>
                <w:div w:id="691032836">
                  <w:marLeft w:val="0"/>
                  <w:marRight w:val="0"/>
                  <w:marTop w:val="0"/>
                  <w:marBottom w:val="0"/>
                  <w:divBdr>
                    <w:top w:val="none" w:sz="0" w:space="0" w:color="auto"/>
                    <w:left w:val="none" w:sz="0" w:space="0" w:color="auto"/>
                    <w:bottom w:val="none" w:sz="0" w:space="0" w:color="auto"/>
                    <w:right w:val="none" w:sz="0" w:space="0" w:color="auto"/>
                  </w:divBdr>
                </w:div>
                <w:div w:id="1576163651">
                  <w:marLeft w:val="0"/>
                  <w:marRight w:val="-1"/>
                  <w:marTop w:val="0"/>
                  <w:marBottom w:val="65"/>
                  <w:divBdr>
                    <w:top w:val="none" w:sz="0" w:space="0" w:color="auto"/>
                    <w:left w:val="none" w:sz="0" w:space="0" w:color="auto"/>
                    <w:bottom w:val="none" w:sz="0" w:space="0" w:color="auto"/>
                    <w:right w:val="none" w:sz="0" w:space="0" w:color="auto"/>
                  </w:divBdr>
                </w:div>
                <w:div w:id="81461374">
                  <w:marLeft w:val="0"/>
                  <w:marRight w:val="0"/>
                  <w:marTop w:val="0"/>
                  <w:marBottom w:val="0"/>
                  <w:divBdr>
                    <w:top w:val="none" w:sz="0" w:space="0" w:color="auto"/>
                    <w:left w:val="none" w:sz="0" w:space="0" w:color="auto"/>
                    <w:bottom w:val="none" w:sz="0" w:space="0" w:color="auto"/>
                    <w:right w:val="none" w:sz="0" w:space="0" w:color="auto"/>
                  </w:divBdr>
                </w:div>
                <w:div w:id="1844468123">
                  <w:marLeft w:val="0"/>
                  <w:marRight w:val="0"/>
                  <w:marTop w:val="0"/>
                  <w:marBottom w:val="65"/>
                  <w:divBdr>
                    <w:top w:val="none" w:sz="0" w:space="0" w:color="auto"/>
                    <w:left w:val="none" w:sz="0" w:space="0" w:color="auto"/>
                    <w:bottom w:val="none" w:sz="0" w:space="0" w:color="auto"/>
                    <w:right w:val="none" w:sz="0" w:space="0" w:color="auto"/>
                  </w:divBdr>
                </w:div>
                <w:div w:id="980883977">
                  <w:marLeft w:val="0"/>
                  <w:marRight w:val="0"/>
                  <w:marTop w:val="0"/>
                  <w:marBottom w:val="0"/>
                  <w:divBdr>
                    <w:top w:val="none" w:sz="0" w:space="0" w:color="auto"/>
                    <w:left w:val="none" w:sz="0" w:space="0" w:color="auto"/>
                    <w:bottom w:val="none" w:sz="0" w:space="0" w:color="auto"/>
                    <w:right w:val="none" w:sz="0" w:space="0" w:color="auto"/>
                  </w:divBdr>
                </w:div>
                <w:div w:id="1565680181">
                  <w:marLeft w:val="0"/>
                  <w:marRight w:val="0"/>
                  <w:marTop w:val="0"/>
                  <w:marBottom w:val="65"/>
                  <w:divBdr>
                    <w:top w:val="none" w:sz="0" w:space="0" w:color="auto"/>
                    <w:left w:val="none" w:sz="0" w:space="0" w:color="auto"/>
                    <w:bottom w:val="none" w:sz="0" w:space="0" w:color="auto"/>
                    <w:right w:val="none" w:sz="0" w:space="0" w:color="auto"/>
                  </w:divBdr>
                </w:div>
                <w:div w:id="7713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17676">
          <w:marLeft w:val="0"/>
          <w:marRight w:val="0"/>
          <w:marTop w:val="0"/>
          <w:marBottom w:val="0"/>
          <w:divBdr>
            <w:top w:val="none" w:sz="0" w:space="0" w:color="auto"/>
            <w:left w:val="none" w:sz="0" w:space="0" w:color="auto"/>
            <w:bottom w:val="none" w:sz="0" w:space="0" w:color="auto"/>
            <w:right w:val="none" w:sz="0" w:space="0" w:color="auto"/>
          </w:divBdr>
          <w:divsChild>
            <w:div w:id="1803159127">
              <w:marLeft w:val="0"/>
              <w:marRight w:val="0"/>
              <w:marTop w:val="0"/>
              <w:marBottom w:val="0"/>
              <w:divBdr>
                <w:top w:val="none" w:sz="0" w:space="0" w:color="auto"/>
                <w:left w:val="none" w:sz="0" w:space="0" w:color="auto"/>
                <w:bottom w:val="none" w:sz="0" w:space="0" w:color="auto"/>
                <w:right w:val="none" w:sz="0" w:space="0" w:color="auto"/>
              </w:divBdr>
              <w:divsChild>
                <w:div w:id="1336692653">
                  <w:marLeft w:val="0"/>
                  <w:marRight w:val="0"/>
                  <w:marTop w:val="0"/>
                  <w:marBottom w:val="65"/>
                  <w:divBdr>
                    <w:top w:val="none" w:sz="0" w:space="0" w:color="auto"/>
                    <w:left w:val="none" w:sz="0" w:space="0" w:color="auto"/>
                    <w:bottom w:val="none" w:sz="0" w:space="0" w:color="auto"/>
                    <w:right w:val="none" w:sz="0" w:space="0" w:color="auto"/>
                  </w:divBdr>
                </w:div>
                <w:div w:id="784734305">
                  <w:marLeft w:val="0"/>
                  <w:marRight w:val="0"/>
                  <w:marTop w:val="0"/>
                  <w:marBottom w:val="0"/>
                  <w:divBdr>
                    <w:top w:val="none" w:sz="0" w:space="0" w:color="auto"/>
                    <w:left w:val="none" w:sz="0" w:space="0" w:color="auto"/>
                    <w:bottom w:val="none" w:sz="0" w:space="0" w:color="auto"/>
                    <w:right w:val="none" w:sz="0" w:space="0" w:color="auto"/>
                  </w:divBdr>
                </w:div>
                <w:div w:id="1625307277">
                  <w:marLeft w:val="0"/>
                  <w:marRight w:val="0"/>
                  <w:marTop w:val="0"/>
                  <w:marBottom w:val="65"/>
                  <w:divBdr>
                    <w:top w:val="none" w:sz="0" w:space="0" w:color="auto"/>
                    <w:left w:val="none" w:sz="0" w:space="0" w:color="auto"/>
                    <w:bottom w:val="none" w:sz="0" w:space="0" w:color="auto"/>
                    <w:right w:val="none" w:sz="0" w:space="0" w:color="auto"/>
                  </w:divBdr>
                </w:div>
                <w:div w:id="539053588">
                  <w:marLeft w:val="0"/>
                  <w:marRight w:val="0"/>
                  <w:marTop w:val="0"/>
                  <w:marBottom w:val="0"/>
                  <w:divBdr>
                    <w:top w:val="none" w:sz="0" w:space="0" w:color="auto"/>
                    <w:left w:val="none" w:sz="0" w:space="0" w:color="auto"/>
                    <w:bottom w:val="none" w:sz="0" w:space="0" w:color="auto"/>
                    <w:right w:val="none" w:sz="0" w:space="0" w:color="auto"/>
                  </w:divBdr>
                </w:div>
                <w:div w:id="46150982">
                  <w:marLeft w:val="0"/>
                  <w:marRight w:val="-1"/>
                  <w:marTop w:val="0"/>
                  <w:marBottom w:val="65"/>
                  <w:divBdr>
                    <w:top w:val="none" w:sz="0" w:space="0" w:color="auto"/>
                    <w:left w:val="none" w:sz="0" w:space="0" w:color="auto"/>
                    <w:bottom w:val="none" w:sz="0" w:space="0" w:color="auto"/>
                    <w:right w:val="none" w:sz="0" w:space="0" w:color="auto"/>
                  </w:divBdr>
                </w:div>
                <w:div w:id="1469006061">
                  <w:marLeft w:val="0"/>
                  <w:marRight w:val="0"/>
                  <w:marTop w:val="0"/>
                  <w:marBottom w:val="0"/>
                  <w:divBdr>
                    <w:top w:val="none" w:sz="0" w:space="0" w:color="auto"/>
                    <w:left w:val="none" w:sz="0" w:space="0" w:color="auto"/>
                    <w:bottom w:val="none" w:sz="0" w:space="0" w:color="auto"/>
                    <w:right w:val="none" w:sz="0" w:space="0" w:color="auto"/>
                  </w:divBdr>
                </w:div>
                <w:div w:id="1493987790">
                  <w:marLeft w:val="0"/>
                  <w:marRight w:val="0"/>
                  <w:marTop w:val="0"/>
                  <w:marBottom w:val="65"/>
                  <w:divBdr>
                    <w:top w:val="none" w:sz="0" w:space="0" w:color="auto"/>
                    <w:left w:val="none" w:sz="0" w:space="0" w:color="auto"/>
                    <w:bottom w:val="none" w:sz="0" w:space="0" w:color="auto"/>
                    <w:right w:val="none" w:sz="0" w:space="0" w:color="auto"/>
                  </w:divBdr>
                </w:div>
                <w:div w:id="334500354">
                  <w:marLeft w:val="0"/>
                  <w:marRight w:val="-1"/>
                  <w:marTop w:val="0"/>
                  <w:marBottom w:val="65"/>
                  <w:divBdr>
                    <w:top w:val="none" w:sz="0" w:space="0" w:color="auto"/>
                    <w:left w:val="none" w:sz="0" w:space="0" w:color="auto"/>
                    <w:bottom w:val="none" w:sz="0" w:space="0" w:color="auto"/>
                    <w:right w:val="none" w:sz="0" w:space="0" w:color="auto"/>
                  </w:divBdr>
                </w:div>
                <w:div w:id="1794980857">
                  <w:marLeft w:val="0"/>
                  <w:marRight w:val="0"/>
                  <w:marTop w:val="0"/>
                  <w:marBottom w:val="0"/>
                  <w:divBdr>
                    <w:top w:val="none" w:sz="0" w:space="0" w:color="auto"/>
                    <w:left w:val="none" w:sz="0" w:space="0" w:color="auto"/>
                    <w:bottom w:val="none" w:sz="0" w:space="0" w:color="auto"/>
                    <w:right w:val="none" w:sz="0" w:space="0" w:color="auto"/>
                  </w:divBdr>
                </w:div>
                <w:div w:id="1282036649">
                  <w:marLeft w:val="0"/>
                  <w:marRight w:val="0"/>
                  <w:marTop w:val="0"/>
                  <w:marBottom w:val="65"/>
                  <w:divBdr>
                    <w:top w:val="none" w:sz="0" w:space="0" w:color="auto"/>
                    <w:left w:val="none" w:sz="0" w:space="0" w:color="auto"/>
                    <w:bottom w:val="none" w:sz="0" w:space="0" w:color="auto"/>
                    <w:right w:val="none" w:sz="0" w:space="0" w:color="auto"/>
                  </w:divBdr>
                </w:div>
                <w:div w:id="771555740">
                  <w:marLeft w:val="0"/>
                  <w:marRight w:val="0"/>
                  <w:marTop w:val="0"/>
                  <w:marBottom w:val="0"/>
                  <w:divBdr>
                    <w:top w:val="none" w:sz="0" w:space="0" w:color="auto"/>
                    <w:left w:val="none" w:sz="0" w:space="0" w:color="auto"/>
                    <w:bottom w:val="none" w:sz="0" w:space="0" w:color="auto"/>
                    <w:right w:val="none" w:sz="0" w:space="0" w:color="auto"/>
                  </w:divBdr>
                </w:div>
                <w:div w:id="1218475985">
                  <w:marLeft w:val="0"/>
                  <w:marRight w:val="0"/>
                  <w:marTop w:val="0"/>
                  <w:marBottom w:val="65"/>
                  <w:divBdr>
                    <w:top w:val="none" w:sz="0" w:space="0" w:color="auto"/>
                    <w:left w:val="none" w:sz="0" w:space="0" w:color="auto"/>
                    <w:bottom w:val="none" w:sz="0" w:space="0" w:color="auto"/>
                    <w:right w:val="none" w:sz="0" w:space="0" w:color="auto"/>
                  </w:divBdr>
                </w:div>
                <w:div w:id="1025407533">
                  <w:marLeft w:val="0"/>
                  <w:marRight w:val="0"/>
                  <w:marTop w:val="0"/>
                  <w:marBottom w:val="0"/>
                  <w:divBdr>
                    <w:top w:val="none" w:sz="0" w:space="0" w:color="auto"/>
                    <w:left w:val="none" w:sz="0" w:space="0" w:color="auto"/>
                    <w:bottom w:val="none" w:sz="0" w:space="0" w:color="auto"/>
                    <w:right w:val="none" w:sz="0" w:space="0" w:color="auto"/>
                  </w:divBdr>
                </w:div>
                <w:div w:id="996112223">
                  <w:marLeft w:val="0"/>
                  <w:marRight w:val="0"/>
                  <w:marTop w:val="0"/>
                  <w:marBottom w:val="65"/>
                  <w:divBdr>
                    <w:top w:val="none" w:sz="0" w:space="0" w:color="auto"/>
                    <w:left w:val="none" w:sz="0" w:space="0" w:color="auto"/>
                    <w:bottom w:val="none" w:sz="0" w:space="0" w:color="auto"/>
                    <w:right w:val="none" w:sz="0" w:space="0" w:color="auto"/>
                  </w:divBdr>
                </w:div>
                <w:div w:id="277758378">
                  <w:marLeft w:val="0"/>
                  <w:marRight w:val="0"/>
                  <w:marTop w:val="0"/>
                  <w:marBottom w:val="0"/>
                  <w:divBdr>
                    <w:top w:val="none" w:sz="0" w:space="0" w:color="auto"/>
                    <w:left w:val="none" w:sz="0" w:space="0" w:color="auto"/>
                    <w:bottom w:val="none" w:sz="0" w:space="0" w:color="auto"/>
                    <w:right w:val="none" w:sz="0" w:space="0" w:color="auto"/>
                  </w:divBdr>
                </w:div>
                <w:div w:id="657999023">
                  <w:marLeft w:val="0"/>
                  <w:marRight w:val="0"/>
                  <w:marTop w:val="0"/>
                  <w:marBottom w:val="65"/>
                  <w:divBdr>
                    <w:top w:val="none" w:sz="0" w:space="0" w:color="auto"/>
                    <w:left w:val="none" w:sz="0" w:space="0" w:color="auto"/>
                    <w:bottom w:val="none" w:sz="0" w:space="0" w:color="auto"/>
                    <w:right w:val="none" w:sz="0" w:space="0" w:color="auto"/>
                  </w:divBdr>
                </w:div>
                <w:div w:id="2117361920">
                  <w:marLeft w:val="0"/>
                  <w:marRight w:val="0"/>
                  <w:marTop w:val="0"/>
                  <w:marBottom w:val="0"/>
                  <w:divBdr>
                    <w:top w:val="none" w:sz="0" w:space="0" w:color="auto"/>
                    <w:left w:val="none" w:sz="0" w:space="0" w:color="auto"/>
                    <w:bottom w:val="none" w:sz="0" w:space="0" w:color="auto"/>
                    <w:right w:val="none" w:sz="0" w:space="0" w:color="auto"/>
                  </w:divBdr>
                </w:div>
                <w:div w:id="1513376422">
                  <w:marLeft w:val="0"/>
                  <w:marRight w:val="0"/>
                  <w:marTop w:val="0"/>
                  <w:marBottom w:val="65"/>
                  <w:divBdr>
                    <w:top w:val="none" w:sz="0" w:space="0" w:color="auto"/>
                    <w:left w:val="none" w:sz="0" w:space="0" w:color="auto"/>
                    <w:bottom w:val="none" w:sz="0" w:space="0" w:color="auto"/>
                    <w:right w:val="none" w:sz="0" w:space="0" w:color="auto"/>
                  </w:divBdr>
                </w:div>
                <w:div w:id="1442721732">
                  <w:marLeft w:val="0"/>
                  <w:marRight w:val="-1"/>
                  <w:marTop w:val="0"/>
                  <w:marBottom w:val="65"/>
                  <w:divBdr>
                    <w:top w:val="none" w:sz="0" w:space="0" w:color="auto"/>
                    <w:left w:val="none" w:sz="0" w:space="0" w:color="auto"/>
                    <w:bottom w:val="none" w:sz="0" w:space="0" w:color="auto"/>
                    <w:right w:val="none" w:sz="0" w:space="0" w:color="auto"/>
                  </w:divBdr>
                </w:div>
                <w:div w:id="74018528">
                  <w:marLeft w:val="0"/>
                  <w:marRight w:val="0"/>
                  <w:marTop w:val="0"/>
                  <w:marBottom w:val="0"/>
                  <w:divBdr>
                    <w:top w:val="none" w:sz="0" w:space="0" w:color="auto"/>
                    <w:left w:val="none" w:sz="0" w:space="0" w:color="auto"/>
                    <w:bottom w:val="none" w:sz="0" w:space="0" w:color="auto"/>
                    <w:right w:val="none" w:sz="0" w:space="0" w:color="auto"/>
                  </w:divBdr>
                </w:div>
                <w:div w:id="1002929454">
                  <w:marLeft w:val="0"/>
                  <w:marRight w:val="0"/>
                  <w:marTop w:val="0"/>
                  <w:marBottom w:val="65"/>
                  <w:divBdr>
                    <w:top w:val="none" w:sz="0" w:space="0" w:color="auto"/>
                    <w:left w:val="none" w:sz="0" w:space="0" w:color="auto"/>
                    <w:bottom w:val="none" w:sz="0" w:space="0" w:color="auto"/>
                    <w:right w:val="none" w:sz="0" w:space="0" w:color="auto"/>
                  </w:divBdr>
                </w:div>
                <w:div w:id="1870953644">
                  <w:marLeft w:val="0"/>
                  <w:marRight w:val="0"/>
                  <w:marTop w:val="0"/>
                  <w:marBottom w:val="0"/>
                  <w:divBdr>
                    <w:top w:val="none" w:sz="0" w:space="0" w:color="auto"/>
                    <w:left w:val="none" w:sz="0" w:space="0" w:color="auto"/>
                    <w:bottom w:val="none" w:sz="0" w:space="0" w:color="auto"/>
                    <w:right w:val="none" w:sz="0" w:space="0" w:color="auto"/>
                  </w:divBdr>
                </w:div>
                <w:div w:id="1877889785">
                  <w:marLeft w:val="0"/>
                  <w:marRight w:val="0"/>
                  <w:marTop w:val="0"/>
                  <w:marBottom w:val="65"/>
                  <w:divBdr>
                    <w:top w:val="none" w:sz="0" w:space="0" w:color="auto"/>
                    <w:left w:val="none" w:sz="0" w:space="0" w:color="auto"/>
                    <w:bottom w:val="none" w:sz="0" w:space="0" w:color="auto"/>
                    <w:right w:val="none" w:sz="0" w:space="0" w:color="auto"/>
                  </w:divBdr>
                </w:div>
                <w:div w:id="1185896814">
                  <w:marLeft w:val="0"/>
                  <w:marRight w:val="0"/>
                  <w:marTop w:val="0"/>
                  <w:marBottom w:val="0"/>
                  <w:divBdr>
                    <w:top w:val="none" w:sz="0" w:space="0" w:color="auto"/>
                    <w:left w:val="none" w:sz="0" w:space="0" w:color="auto"/>
                    <w:bottom w:val="none" w:sz="0" w:space="0" w:color="auto"/>
                    <w:right w:val="none" w:sz="0" w:space="0" w:color="auto"/>
                  </w:divBdr>
                </w:div>
                <w:div w:id="1738361217">
                  <w:marLeft w:val="0"/>
                  <w:marRight w:val="-1"/>
                  <w:marTop w:val="0"/>
                  <w:marBottom w:val="65"/>
                  <w:divBdr>
                    <w:top w:val="none" w:sz="0" w:space="0" w:color="auto"/>
                    <w:left w:val="none" w:sz="0" w:space="0" w:color="auto"/>
                    <w:bottom w:val="none" w:sz="0" w:space="0" w:color="auto"/>
                    <w:right w:val="none" w:sz="0" w:space="0" w:color="auto"/>
                  </w:divBdr>
                </w:div>
                <w:div w:id="1713919214">
                  <w:marLeft w:val="0"/>
                  <w:marRight w:val="0"/>
                  <w:marTop w:val="0"/>
                  <w:marBottom w:val="0"/>
                  <w:divBdr>
                    <w:top w:val="none" w:sz="0" w:space="0" w:color="auto"/>
                    <w:left w:val="none" w:sz="0" w:space="0" w:color="auto"/>
                    <w:bottom w:val="none" w:sz="0" w:space="0" w:color="auto"/>
                    <w:right w:val="none" w:sz="0" w:space="0" w:color="auto"/>
                  </w:divBdr>
                </w:div>
                <w:div w:id="1479690921">
                  <w:marLeft w:val="0"/>
                  <w:marRight w:val="0"/>
                  <w:marTop w:val="0"/>
                  <w:marBottom w:val="65"/>
                  <w:divBdr>
                    <w:top w:val="none" w:sz="0" w:space="0" w:color="auto"/>
                    <w:left w:val="none" w:sz="0" w:space="0" w:color="auto"/>
                    <w:bottom w:val="none" w:sz="0" w:space="0" w:color="auto"/>
                    <w:right w:val="none" w:sz="0" w:space="0" w:color="auto"/>
                  </w:divBdr>
                </w:div>
                <w:div w:id="11964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0241">
          <w:marLeft w:val="0"/>
          <w:marRight w:val="0"/>
          <w:marTop w:val="0"/>
          <w:marBottom w:val="0"/>
          <w:divBdr>
            <w:top w:val="none" w:sz="0" w:space="0" w:color="auto"/>
            <w:left w:val="none" w:sz="0" w:space="0" w:color="auto"/>
            <w:bottom w:val="none" w:sz="0" w:space="0" w:color="auto"/>
            <w:right w:val="none" w:sz="0" w:space="0" w:color="auto"/>
          </w:divBdr>
          <w:divsChild>
            <w:div w:id="1473906795">
              <w:marLeft w:val="0"/>
              <w:marRight w:val="0"/>
              <w:marTop w:val="0"/>
              <w:marBottom w:val="0"/>
              <w:divBdr>
                <w:top w:val="none" w:sz="0" w:space="0" w:color="auto"/>
                <w:left w:val="none" w:sz="0" w:space="0" w:color="auto"/>
                <w:bottom w:val="none" w:sz="0" w:space="0" w:color="auto"/>
                <w:right w:val="none" w:sz="0" w:space="0" w:color="auto"/>
              </w:divBdr>
              <w:divsChild>
                <w:div w:id="96369967">
                  <w:marLeft w:val="0"/>
                  <w:marRight w:val="0"/>
                  <w:marTop w:val="0"/>
                  <w:marBottom w:val="65"/>
                  <w:divBdr>
                    <w:top w:val="none" w:sz="0" w:space="0" w:color="auto"/>
                    <w:left w:val="none" w:sz="0" w:space="0" w:color="auto"/>
                    <w:bottom w:val="none" w:sz="0" w:space="0" w:color="auto"/>
                    <w:right w:val="none" w:sz="0" w:space="0" w:color="auto"/>
                  </w:divBdr>
                </w:div>
                <w:div w:id="268440948">
                  <w:marLeft w:val="0"/>
                  <w:marRight w:val="0"/>
                  <w:marTop w:val="0"/>
                  <w:marBottom w:val="0"/>
                  <w:divBdr>
                    <w:top w:val="none" w:sz="0" w:space="0" w:color="auto"/>
                    <w:left w:val="none" w:sz="0" w:space="0" w:color="auto"/>
                    <w:bottom w:val="none" w:sz="0" w:space="0" w:color="auto"/>
                    <w:right w:val="none" w:sz="0" w:space="0" w:color="auto"/>
                  </w:divBdr>
                </w:div>
                <w:div w:id="237832319">
                  <w:marLeft w:val="0"/>
                  <w:marRight w:val="-1"/>
                  <w:marTop w:val="0"/>
                  <w:marBottom w:val="65"/>
                  <w:divBdr>
                    <w:top w:val="none" w:sz="0" w:space="0" w:color="auto"/>
                    <w:left w:val="none" w:sz="0" w:space="0" w:color="auto"/>
                    <w:bottom w:val="none" w:sz="0" w:space="0" w:color="auto"/>
                    <w:right w:val="none" w:sz="0" w:space="0" w:color="auto"/>
                  </w:divBdr>
                </w:div>
                <w:div w:id="2135322720">
                  <w:marLeft w:val="0"/>
                  <w:marRight w:val="0"/>
                  <w:marTop w:val="0"/>
                  <w:marBottom w:val="0"/>
                  <w:divBdr>
                    <w:top w:val="none" w:sz="0" w:space="0" w:color="auto"/>
                    <w:left w:val="none" w:sz="0" w:space="0" w:color="auto"/>
                    <w:bottom w:val="none" w:sz="0" w:space="0" w:color="auto"/>
                    <w:right w:val="none" w:sz="0" w:space="0" w:color="auto"/>
                  </w:divBdr>
                </w:div>
                <w:div w:id="702169607">
                  <w:marLeft w:val="0"/>
                  <w:marRight w:val="0"/>
                  <w:marTop w:val="0"/>
                  <w:marBottom w:val="65"/>
                  <w:divBdr>
                    <w:top w:val="none" w:sz="0" w:space="0" w:color="auto"/>
                    <w:left w:val="none" w:sz="0" w:space="0" w:color="auto"/>
                    <w:bottom w:val="none" w:sz="0" w:space="0" w:color="auto"/>
                    <w:right w:val="none" w:sz="0" w:space="0" w:color="auto"/>
                  </w:divBdr>
                </w:div>
                <w:div w:id="435753424">
                  <w:marLeft w:val="0"/>
                  <w:marRight w:val="0"/>
                  <w:marTop w:val="0"/>
                  <w:marBottom w:val="0"/>
                  <w:divBdr>
                    <w:top w:val="none" w:sz="0" w:space="0" w:color="auto"/>
                    <w:left w:val="none" w:sz="0" w:space="0" w:color="auto"/>
                    <w:bottom w:val="none" w:sz="0" w:space="0" w:color="auto"/>
                    <w:right w:val="none" w:sz="0" w:space="0" w:color="auto"/>
                  </w:divBdr>
                </w:div>
                <w:div w:id="1538195854">
                  <w:marLeft w:val="0"/>
                  <w:marRight w:val="0"/>
                  <w:marTop w:val="0"/>
                  <w:marBottom w:val="65"/>
                  <w:divBdr>
                    <w:top w:val="none" w:sz="0" w:space="0" w:color="auto"/>
                    <w:left w:val="none" w:sz="0" w:space="0" w:color="auto"/>
                    <w:bottom w:val="none" w:sz="0" w:space="0" w:color="auto"/>
                    <w:right w:val="none" w:sz="0" w:space="0" w:color="auto"/>
                  </w:divBdr>
                </w:div>
                <w:div w:id="802888769">
                  <w:marLeft w:val="0"/>
                  <w:marRight w:val="0"/>
                  <w:marTop w:val="0"/>
                  <w:marBottom w:val="0"/>
                  <w:divBdr>
                    <w:top w:val="none" w:sz="0" w:space="0" w:color="auto"/>
                    <w:left w:val="none" w:sz="0" w:space="0" w:color="auto"/>
                    <w:bottom w:val="none" w:sz="0" w:space="0" w:color="auto"/>
                    <w:right w:val="none" w:sz="0" w:space="0" w:color="auto"/>
                  </w:divBdr>
                </w:div>
                <w:div w:id="59063446">
                  <w:marLeft w:val="0"/>
                  <w:marRight w:val="0"/>
                  <w:marTop w:val="0"/>
                  <w:marBottom w:val="65"/>
                  <w:divBdr>
                    <w:top w:val="none" w:sz="0" w:space="0" w:color="auto"/>
                    <w:left w:val="none" w:sz="0" w:space="0" w:color="auto"/>
                    <w:bottom w:val="none" w:sz="0" w:space="0" w:color="auto"/>
                    <w:right w:val="none" w:sz="0" w:space="0" w:color="auto"/>
                  </w:divBdr>
                </w:div>
              </w:divsChild>
            </w:div>
          </w:divsChild>
        </w:div>
      </w:divsChild>
    </w:div>
    <w:div w:id="879433650">
      <w:bodyDiv w:val="1"/>
      <w:marLeft w:val="0"/>
      <w:marRight w:val="0"/>
      <w:marTop w:val="0"/>
      <w:marBottom w:val="0"/>
      <w:divBdr>
        <w:top w:val="none" w:sz="0" w:space="0" w:color="auto"/>
        <w:left w:val="none" w:sz="0" w:space="0" w:color="auto"/>
        <w:bottom w:val="none" w:sz="0" w:space="0" w:color="auto"/>
        <w:right w:val="none" w:sz="0" w:space="0" w:color="auto"/>
      </w:divBdr>
      <w:divsChild>
        <w:div w:id="109671631">
          <w:marLeft w:val="0"/>
          <w:marRight w:val="0"/>
          <w:marTop w:val="0"/>
          <w:marBottom w:val="65"/>
          <w:divBdr>
            <w:top w:val="none" w:sz="0" w:space="0" w:color="auto"/>
            <w:left w:val="none" w:sz="0" w:space="0" w:color="auto"/>
            <w:bottom w:val="none" w:sz="0" w:space="0" w:color="auto"/>
            <w:right w:val="none" w:sz="0" w:space="0" w:color="auto"/>
          </w:divBdr>
        </w:div>
        <w:div w:id="1433546245">
          <w:marLeft w:val="0"/>
          <w:marRight w:val="0"/>
          <w:marTop w:val="0"/>
          <w:marBottom w:val="0"/>
          <w:divBdr>
            <w:top w:val="none" w:sz="0" w:space="0" w:color="auto"/>
            <w:left w:val="none" w:sz="0" w:space="0" w:color="auto"/>
            <w:bottom w:val="none" w:sz="0" w:space="0" w:color="auto"/>
            <w:right w:val="none" w:sz="0" w:space="0" w:color="auto"/>
          </w:divBdr>
        </w:div>
        <w:div w:id="39980496">
          <w:marLeft w:val="0"/>
          <w:marRight w:val="0"/>
          <w:marTop w:val="0"/>
          <w:marBottom w:val="65"/>
          <w:divBdr>
            <w:top w:val="none" w:sz="0" w:space="0" w:color="auto"/>
            <w:left w:val="none" w:sz="0" w:space="0" w:color="auto"/>
            <w:bottom w:val="none" w:sz="0" w:space="0" w:color="auto"/>
            <w:right w:val="none" w:sz="0" w:space="0" w:color="auto"/>
          </w:divBdr>
        </w:div>
        <w:div w:id="2022775951">
          <w:marLeft w:val="0"/>
          <w:marRight w:val="0"/>
          <w:marTop w:val="0"/>
          <w:marBottom w:val="0"/>
          <w:divBdr>
            <w:top w:val="none" w:sz="0" w:space="0" w:color="auto"/>
            <w:left w:val="none" w:sz="0" w:space="0" w:color="auto"/>
            <w:bottom w:val="none" w:sz="0" w:space="0" w:color="auto"/>
            <w:right w:val="none" w:sz="0" w:space="0" w:color="auto"/>
          </w:divBdr>
        </w:div>
        <w:div w:id="674452801">
          <w:marLeft w:val="0"/>
          <w:marRight w:val="0"/>
          <w:marTop w:val="0"/>
          <w:marBottom w:val="65"/>
          <w:divBdr>
            <w:top w:val="none" w:sz="0" w:space="0" w:color="auto"/>
            <w:left w:val="none" w:sz="0" w:space="0" w:color="auto"/>
            <w:bottom w:val="none" w:sz="0" w:space="0" w:color="auto"/>
            <w:right w:val="none" w:sz="0" w:space="0" w:color="auto"/>
          </w:divBdr>
        </w:div>
        <w:div w:id="1021593326">
          <w:marLeft w:val="0"/>
          <w:marRight w:val="0"/>
          <w:marTop w:val="0"/>
          <w:marBottom w:val="0"/>
          <w:divBdr>
            <w:top w:val="none" w:sz="0" w:space="0" w:color="auto"/>
            <w:left w:val="none" w:sz="0" w:space="0" w:color="auto"/>
            <w:bottom w:val="none" w:sz="0" w:space="0" w:color="auto"/>
            <w:right w:val="none" w:sz="0" w:space="0" w:color="auto"/>
          </w:divBdr>
        </w:div>
        <w:div w:id="1059785557">
          <w:marLeft w:val="0"/>
          <w:marRight w:val="0"/>
          <w:marTop w:val="0"/>
          <w:marBottom w:val="65"/>
          <w:divBdr>
            <w:top w:val="none" w:sz="0" w:space="0" w:color="auto"/>
            <w:left w:val="none" w:sz="0" w:space="0" w:color="auto"/>
            <w:bottom w:val="none" w:sz="0" w:space="0" w:color="auto"/>
            <w:right w:val="none" w:sz="0" w:space="0" w:color="auto"/>
          </w:divBdr>
        </w:div>
        <w:div w:id="1135636954">
          <w:marLeft w:val="0"/>
          <w:marRight w:val="0"/>
          <w:marTop w:val="0"/>
          <w:marBottom w:val="0"/>
          <w:divBdr>
            <w:top w:val="none" w:sz="0" w:space="0" w:color="auto"/>
            <w:left w:val="none" w:sz="0" w:space="0" w:color="auto"/>
            <w:bottom w:val="none" w:sz="0" w:space="0" w:color="auto"/>
            <w:right w:val="none" w:sz="0" w:space="0" w:color="auto"/>
          </w:divBdr>
        </w:div>
        <w:div w:id="1835607201">
          <w:marLeft w:val="0"/>
          <w:marRight w:val="0"/>
          <w:marTop w:val="0"/>
          <w:marBottom w:val="65"/>
          <w:divBdr>
            <w:top w:val="none" w:sz="0" w:space="0" w:color="auto"/>
            <w:left w:val="none" w:sz="0" w:space="0" w:color="auto"/>
            <w:bottom w:val="none" w:sz="0" w:space="0" w:color="auto"/>
            <w:right w:val="none" w:sz="0" w:space="0" w:color="auto"/>
          </w:divBdr>
        </w:div>
        <w:div w:id="1036810181">
          <w:marLeft w:val="0"/>
          <w:marRight w:val="0"/>
          <w:marTop w:val="0"/>
          <w:marBottom w:val="0"/>
          <w:divBdr>
            <w:top w:val="none" w:sz="0" w:space="0" w:color="auto"/>
            <w:left w:val="none" w:sz="0" w:space="0" w:color="auto"/>
            <w:bottom w:val="none" w:sz="0" w:space="0" w:color="auto"/>
            <w:right w:val="none" w:sz="0" w:space="0" w:color="auto"/>
          </w:divBdr>
        </w:div>
        <w:div w:id="1904758284">
          <w:marLeft w:val="0"/>
          <w:marRight w:val="0"/>
          <w:marTop w:val="0"/>
          <w:marBottom w:val="65"/>
          <w:divBdr>
            <w:top w:val="none" w:sz="0" w:space="0" w:color="auto"/>
            <w:left w:val="none" w:sz="0" w:space="0" w:color="auto"/>
            <w:bottom w:val="none" w:sz="0" w:space="0" w:color="auto"/>
            <w:right w:val="none" w:sz="0" w:space="0" w:color="auto"/>
          </w:divBdr>
        </w:div>
        <w:div w:id="1315646863">
          <w:marLeft w:val="0"/>
          <w:marRight w:val="0"/>
          <w:marTop w:val="0"/>
          <w:marBottom w:val="0"/>
          <w:divBdr>
            <w:top w:val="none" w:sz="0" w:space="0" w:color="auto"/>
            <w:left w:val="none" w:sz="0" w:space="0" w:color="auto"/>
            <w:bottom w:val="none" w:sz="0" w:space="0" w:color="auto"/>
            <w:right w:val="none" w:sz="0" w:space="0" w:color="auto"/>
          </w:divBdr>
        </w:div>
        <w:div w:id="1680229797">
          <w:marLeft w:val="0"/>
          <w:marRight w:val="0"/>
          <w:marTop w:val="0"/>
          <w:marBottom w:val="65"/>
          <w:divBdr>
            <w:top w:val="none" w:sz="0" w:space="0" w:color="auto"/>
            <w:left w:val="none" w:sz="0" w:space="0" w:color="auto"/>
            <w:bottom w:val="none" w:sz="0" w:space="0" w:color="auto"/>
            <w:right w:val="none" w:sz="0" w:space="0" w:color="auto"/>
          </w:divBdr>
        </w:div>
        <w:div w:id="1814248848">
          <w:marLeft w:val="0"/>
          <w:marRight w:val="0"/>
          <w:marTop w:val="0"/>
          <w:marBottom w:val="0"/>
          <w:divBdr>
            <w:top w:val="none" w:sz="0" w:space="0" w:color="auto"/>
            <w:left w:val="none" w:sz="0" w:space="0" w:color="auto"/>
            <w:bottom w:val="none" w:sz="0" w:space="0" w:color="auto"/>
            <w:right w:val="none" w:sz="0" w:space="0" w:color="auto"/>
          </w:divBdr>
        </w:div>
        <w:div w:id="1535071479">
          <w:marLeft w:val="0"/>
          <w:marRight w:val="0"/>
          <w:marTop w:val="0"/>
          <w:marBottom w:val="65"/>
          <w:divBdr>
            <w:top w:val="none" w:sz="0" w:space="0" w:color="auto"/>
            <w:left w:val="none" w:sz="0" w:space="0" w:color="auto"/>
            <w:bottom w:val="none" w:sz="0" w:space="0" w:color="auto"/>
            <w:right w:val="none" w:sz="0" w:space="0" w:color="auto"/>
          </w:divBdr>
        </w:div>
        <w:div w:id="454761988">
          <w:marLeft w:val="0"/>
          <w:marRight w:val="0"/>
          <w:marTop w:val="0"/>
          <w:marBottom w:val="0"/>
          <w:divBdr>
            <w:top w:val="none" w:sz="0" w:space="0" w:color="auto"/>
            <w:left w:val="none" w:sz="0" w:space="0" w:color="auto"/>
            <w:bottom w:val="none" w:sz="0" w:space="0" w:color="auto"/>
            <w:right w:val="none" w:sz="0" w:space="0" w:color="auto"/>
          </w:divBdr>
        </w:div>
        <w:div w:id="532808822">
          <w:marLeft w:val="0"/>
          <w:marRight w:val="0"/>
          <w:marTop w:val="0"/>
          <w:marBottom w:val="65"/>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Adam Retter - Curriculum Vitae</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Adam Retter - Curriculum Vitae</dc:title>
  <dc:subject>Adam Retter</dc:subject>
  <dc:creator>Adam Retter</dc:creator>
  <cp:keywords>Adam Retter Curriculum Vitae Employment Sofware Engineering Development Recruitment Java XQuery XSLT XML XForms Web eXist University Bungeni United Nations Open Source Networking Servers</cp:keywords>
  <dc:description/>
  <cp:lastModifiedBy>Panigrahi, Apoorba (Cognizant)</cp:lastModifiedBy>
  <cp:revision>2</cp:revision>
  <cp:lastPrinted>1899-12-31T18:30:00Z</cp:lastPrinted>
  <dcterms:created xsi:type="dcterms:W3CDTF">2019-04-12T07:26:00Z</dcterms:created>
  <dcterms:modified xsi:type="dcterms:W3CDTF">2019-04-12T07:26:00Z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233488-06c6-4c2b-96ac-e256c4376f84_Application">
    <vt:lpwstr>Microsoft Azure Information Protection</vt:lpwstr>
  </property>
  <property fmtid="{D5CDD505-2E9C-101B-9397-08002B2CF9AE}" pid="3" name="MSIP_Label_dc233488-06c6-4c2b-96ac-e256c4376f84_Enabled">
    <vt:lpwstr>True</vt:lpwstr>
  </property>
  <property fmtid="{D5CDD505-2E9C-101B-9397-08002B2CF9AE}" pid="4" name="MSIP_Label_dc233488-06c6-4c2b-96ac-e256c4376f84_Extended_MSFT_Method">
    <vt:lpwstr>Manual</vt:lpwstr>
  </property>
  <property fmtid="{D5CDD505-2E9C-101B-9397-08002B2CF9AE}" pid="5" name="MSIP_Label_dc233488-06c6-4c2b-96ac-e256c4376f84_Name">
    <vt:lpwstr>Confidential</vt:lpwstr>
  </property>
  <property fmtid="{D5CDD505-2E9C-101B-9397-08002B2CF9AE}" pid="6" name="MSIP_Label_dc233488-06c6-4c2b-96ac-e256c4376f84_Owner">
    <vt:lpwstr>sg250543@ncr.com</vt:lpwstr>
  </property>
  <property fmtid="{D5CDD505-2E9C-101B-9397-08002B2CF9AE}" pid="7" name="MSIP_Label_dc233488-06c6-4c2b-96ac-e256c4376f84_SetDate">
    <vt:lpwstr>2018-11-04T16:05:57.1069967Z</vt:lpwstr>
  </property>
  <property fmtid="{D5CDD505-2E9C-101B-9397-08002B2CF9AE}" pid="8" name="MSIP_Label_dc233488-06c6-4c2b-96ac-e256c4376f84_SiteId">
    <vt:lpwstr>ae4df1f7-611e-444f-897e-f964e1205171</vt:lpwstr>
  </property>
  <property fmtid="{D5CDD505-2E9C-101B-9397-08002B2CF9AE}" pid="9" name="Sensitivity">
    <vt:lpwstr>Confidential</vt:lpwstr>
  </property>
  <property fmtid="{D5CDD505-2E9C-101B-9397-08002B2CF9AE}" pid="10" name="AXPAuthor">
    <vt:lpwstr>Subhag Gupta</vt:lpwstr>
  </property>
  <property fmtid="{D5CDD505-2E9C-101B-9397-08002B2CF9AE}" pid="11" name="AXPDataClassification">
    <vt:lpwstr>AXP Internal</vt:lpwstr>
  </property>
  <property fmtid="{D5CDD505-2E9C-101B-9397-08002B2CF9AE}" pid="12" name="AXPDataClassificationForSearch">
    <vt:lpwstr>AXPInternal_UniqueSearchString</vt:lpwstr>
  </property>
</Properties>
</file>