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A65BF3" w14:textId="563567FE" w:rsidR="00E40883" w:rsidRPr="002F3745" w:rsidRDefault="00E40883" w:rsidP="00E40883">
      <w:pPr>
        <w:pStyle w:val="Heading3"/>
        <w:rPr>
          <w:rFonts w:ascii="Arial" w:hAnsi="Arial" w:cs="Arial"/>
          <w:sz w:val="28"/>
        </w:rPr>
      </w:pPr>
      <w:r w:rsidRPr="002F3745">
        <w:rPr>
          <w:rFonts w:ascii="Arial" w:hAnsi="Arial" w:cs="Arial"/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3BC81F" wp14:editId="325AD770">
                <wp:simplePos x="0" y="0"/>
                <wp:positionH relativeFrom="column">
                  <wp:posOffset>-323850</wp:posOffset>
                </wp:positionH>
                <wp:positionV relativeFrom="paragraph">
                  <wp:posOffset>50165</wp:posOffset>
                </wp:positionV>
                <wp:extent cx="6286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3F7CF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3.95pt" to="469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" o:allowincell="f" strokeweight="3pt"/>
            </w:pict>
          </mc:Fallback>
        </mc:AlternateContent>
      </w:r>
      <w:r w:rsidRPr="002F3745">
        <w:rPr>
          <w:rFonts w:ascii="Arial" w:hAnsi="Arial" w:cs="Arial"/>
          <w:sz w:val="28"/>
        </w:rPr>
        <w:t xml:space="preserve">                                       CURRICULUM VITAE</w:t>
      </w:r>
    </w:p>
    <w:p w14:paraId="4D222410" w14:textId="77777777" w:rsidR="00E40883" w:rsidRPr="002F3745" w:rsidRDefault="00E40883" w:rsidP="00E40883">
      <w:pPr>
        <w:rPr>
          <w:rFonts w:ascii="Arial" w:hAnsi="Arial" w:cs="Arial"/>
        </w:rPr>
      </w:pPr>
      <w:r w:rsidRPr="002F3745">
        <w:rPr>
          <w:rFonts w:ascii="Arial" w:hAnsi="Arial" w:cs="Arial"/>
          <w:b/>
          <w:sz w:val="28"/>
        </w:rPr>
        <w:tab/>
      </w:r>
      <w:r w:rsidRPr="002F3745">
        <w:rPr>
          <w:rFonts w:ascii="Arial" w:hAnsi="Arial" w:cs="Arial"/>
        </w:rPr>
        <w:tab/>
      </w:r>
      <w:r w:rsidRPr="002F3745">
        <w:rPr>
          <w:rFonts w:ascii="Arial" w:hAnsi="Arial" w:cs="Arial"/>
        </w:rPr>
        <w:tab/>
      </w:r>
      <w:r w:rsidRPr="002F3745">
        <w:rPr>
          <w:rFonts w:ascii="Arial" w:hAnsi="Arial" w:cs="Arial"/>
        </w:rPr>
        <w:tab/>
      </w:r>
      <w:r w:rsidRPr="002F3745">
        <w:rPr>
          <w:rFonts w:ascii="Arial" w:hAnsi="Arial" w:cs="Arial"/>
        </w:rPr>
        <w:tab/>
      </w:r>
    </w:p>
    <w:p w14:paraId="31CE48CA" w14:textId="77777777" w:rsidR="00E40883" w:rsidRPr="002F3745" w:rsidRDefault="00E40883" w:rsidP="00E40883">
      <w:pPr>
        <w:rPr>
          <w:rFonts w:ascii="Arial" w:hAnsi="Arial" w:cs="Arial"/>
          <w:sz w:val="12"/>
        </w:rPr>
      </w:pPr>
      <w:r w:rsidRPr="002F3745">
        <w:rPr>
          <w:rFonts w:ascii="Arial" w:hAnsi="Arial" w:cs="Arial"/>
        </w:rPr>
        <w:t xml:space="preserve">                                                      </w:t>
      </w:r>
    </w:p>
    <w:p w14:paraId="6494BA54" w14:textId="2C3339F9" w:rsidR="0019275F" w:rsidRPr="002F3745" w:rsidRDefault="00E40883" w:rsidP="0019275F">
      <w:pPr>
        <w:ind w:left="5040" w:firstLine="720"/>
        <w:rPr>
          <w:rFonts w:ascii="Arial" w:hAnsi="Arial" w:cs="Arial"/>
          <w:sz w:val="20"/>
        </w:rPr>
      </w:pPr>
      <w:r w:rsidRPr="002F3745">
        <w:rPr>
          <w:rFonts w:ascii="Arial" w:hAnsi="Arial" w:cs="Arial"/>
          <w:sz w:val="20"/>
        </w:rPr>
        <w:t xml:space="preserve">  </w:t>
      </w:r>
      <w:r w:rsidR="0019275F" w:rsidRPr="002F3745">
        <w:rPr>
          <w:rFonts w:ascii="Arial" w:hAnsi="Arial" w:cs="Arial"/>
          <w:sz w:val="20"/>
        </w:rPr>
        <w:t>#8</w:t>
      </w:r>
      <w:r w:rsidR="0019275F">
        <w:rPr>
          <w:rFonts w:ascii="Arial" w:hAnsi="Arial" w:cs="Arial"/>
          <w:sz w:val="20"/>
        </w:rPr>
        <w:t>1, 82,2</w:t>
      </w:r>
      <w:r w:rsidR="0019275F" w:rsidRPr="00A007D2">
        <w:rPr>
          <w:rFonts w:ascii="Arial" w:hAnsi="Arial" w:cs="Arial"/>
          <w:sz w:val="20"/>
          <w:vertAlign w:val="superscript"/>
        </w:rPr>
        <w:t>nd</w:t>
      </w:r>
      <w:r w:rsidR="0019275F">
        <w:rPr>
          <w:rFonts w:ascii="Arial" w:hAnsi="Arial" w:cs="Arial"/>
          <w:sz w:val="20"/>
        </w:rPr>
        <w:t xml:space="preserve"> main</w:t>
      </w:r>
      <w:r w:rsidR="0019275F" w:rsidRPr="002F3745">
        <w:rPr>
          <w:rFonts w:ascii="Arial" w:hAnsi="Arial" w:cs="Arial"/>
          <w:sz w:val="20"/>
        </w:rPr>
        <w:t xml:space="preserve">, </w:t>
      </w:r>
    </w:p>
    <w:p w14:paraId="38BD03A1" w14:textId="77777777" w:rsidR="0019275F" w:rsidRDefault="0019275F" w:rsidP="0019275F">
      <w:pPr>
        <w:rPr>
          <w:rFonts w:ascii="Arial" w:hAnsi="Arial" w:cs="Arial"/>
          <w:sz w:val="20"/>
        </w:rPr>
      </w:pPr>
      <w:r w:rsidRPr="002F3745">
        <w:rPr>
          <w:rFonts w:ascii="Arial" w:hAnsi="Arial" w:cs="Arial"/>
          <w:sz w:val="20"/>
        </w:rPr>
        <w:t xml:space="preserve">             </w:t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 xml:space="preserve">    6</w:t>
      </w:r>
      <w:r w:rsidRPr="002F3745">
        <w:rPr>
          <w:rFonts w:ascii="Arial" w:hAnsi="Arial" w:cs="Arial"/>
          <w:sz w:val="20"/>
          <w:vertAlign w:val="superscript"/>
        </w:rPr>
        <w:t>TH</w:t>
      </w:r>
      <w:r w:rsidRPr="002F3745">
        <w:rPr>
          <w:rFonts w:ascii="Arial" w:hAnsi="Arial" w:cs="Arial"/>
          <w:sz w:val="20"/>
        </w:rPr>
        <w:t xml:space="preserve"> cross, </w:t>
      </w:r>
      <w:r>
        <w:rPr>
          <w:rFonts w:ascii="Arial" w:hAnsi="Arial" w:cs="Arial"/>
          <w:sz w:val="20"/>
        </w:rPr>
        <w:t>Sarvabhoumanagar</w:t>
      </w:r>
      <w:r w:rsidRPr="002F374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</w:p>
    <w:p w14:paraId="46410C88" w14:textId="77777777" w:rsidR="0019275F" w:rsidRPr="002F3745" w:rsidRDefault="0019275F" w:rsidP="001927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Banarghatta road, bilekhalli</w:t>
      </w:r>
    </w:p>
    <w:p w14:paraId="488A9D77" w14:textId="77777777" w:rsidR="0019275F" w:rsidRPr="002F3745" w:rsidRDefault="0019275F" w:rsidP="0019275F">
      <w:pPr>
        <w:rPr>
          <w:rFonts w:ascii="Arial" w:hAnsi="Arial" w:cs="Arial"/>
          <w:sz w:val="20"/>
        </w:rPr>
      </w:pPr>
      <w:r w:rsidRPr="002F3745">
        <w:rPr>
          <w:rFonts w:ascii="Arial" w:hAnsi="Arial" w:cs="Arial"/>
          <w:sz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Bangalore-560076</w:t>
      </w:r>
      <w:r w:rsidRPr="002F3745">
        <w:rPr>
          <w:rFonts w:ascii="Arial" w:hAnsi="Arial" w:cs="Arial"/>
          <w:sz w:val="20"/>
        </w:rPr>
        <w:t xml:space="preserve">. </w:t>
      </w:r>
    </w:p>
    <w:p w14:paraId="70242543" w14:textId="6B925BBC" w:rsidR="0019275F" w:rsidRPr="001C133E" w:rsidRDefault="0019275F" w:rsidP="0019275F">
      <w:pPr>
        <w:rPr>
          <w:rFonts w:ascii="Arial" w:hAnsi="Arial" w:cs="Arial"/>
          <w:bCs/>
          <w:sz w:val="20"/>
        </w:rPr>
      </w:pP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</w:r>
      <w:r w:rsidRPr="002F3745"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20"/>
        </w:rPr>
        <w:t xml:space="preserve"> </w:t>
      </w:r>
      <w:r w:rsidRPr="00E46B40">
        <w:rPr>
          <w:rFonts w:ascii="Arial" w:hAnsi="Arial" w:cs="Arial"/>
          <w:bCs/>
          <w:sz w:val="20"/>
        </w:rPr>
        <w:t>Mobile:</w:t>
      </w:r>
      <w:r w:rsidR="00E05726">
        <w:rPr>
          <w:rFonts w:ascii="Arial" w:hAnsi="Arial" w:cs="Arial"/>
          <w:bCs/>
          <w:sz w:val="20"/>
        </w:rPr>
        <w:t xml:space="preserve"> 7483951243</w:t>
      </w:r>
      <w:r w:rsidRPr="002F3745">
        <w:rPr>
          <w:rFonts w:ascii="Arial" w:hAnsi="Arial" w:cs="Arial"/>
          <w:b/>
          <w:sz w:val="20"/>
        </w:rPr>
        <w:t xml:space="preserve"> </w:t>
      </w:r>
      <w:r w:rsidR="001C133E">
        <w:rPr>
          <w:rFonts w:ascii="Arial" w:hAnsi="Arial" w:cs="Arial"/>
          <w:b/>
          <w:sz w:val="20"/>
        </w:rPr>
        <w:t xml:space="preserve">    </w:t>
      </w:r>
      <w:r w:rsidR="003A6BE9" w:rsidRPr="003A6BE9">
        <w:rPr>
          <w:rFonts w:ascii="Arial" w:hAnsi="Arial" w:cs="Arial"/>
          <w:b/>
        </w:rPr>
        <w:t>Debajyoti Kandi</w:t>
      </w:r>
      <w:r w:rsidRPr="003A6BE9">
        <w:rPr>
          <w:rFonts w:ascii="Arial" w:hAnsi="Arial" w:cs="Arial"/>
          <w:b/>
        </w:rPr>
        <w:t xml:space="preserve">                             </w:t>
      </w:r>
      <w:r w:rsidR="003A6BE9">
        <w:rPr>
          <w:rFonts w:ascii="Arial" w:hAnsi="Arial" w:cs="Arial"/>
          <w:b/>
        </w:rPr>
        <w:t xml:space="preserve">                           </w:t>
      </w:r>
      <w:r w:rsidR="001C133E">
        <w:rPr>
          <w:rFonts w:ascii="Arial" w:hAnsi="Arial" w:cs="Arial"/>
          <w:b/>
        </w:rPr>
        <w:t xml:space="preserve">    </w:t>
      </w:r>
      <w:r w:rsidR="003A6BE9" w:rsidRPr="003A6BE9">
        <w:rPr>
          <w:rFonts w:ascii="Arial" w:hAnsi="Arial" w:cs="Arial"/>
          <w:bCs/>
          <w:sz w:val="20"/>
        </w:rPr>
        <w:t xml:space="preserve"> </w:t>
      </w:r>
      <w:r w:rsidRPr="00E46B40">
        <w:rPr>
          <w:rFonts w:ascii="Arial" w:hAnsi="Arial" w:cs="Arial"/>
          <w:bCs/>
          <w:sz w:val="20"/>
        </w:rPr>
        <w:t>Email:</w:t>
      </w:r>
      <w:r w:rsidRPr="002F3745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E05726">
        <w:rPr>
          <w:rStyle w:val="Hyperlink"/>
          <w:rFonts w:ascii="Arial" w:hAnsi="Arial" w:cs="Arial"/>
          <w:sz w:val="20"/>
        </w:rPr>
        <w:fldChar w:fldCharType="begin"/>
      </w:r>
      <w:r w:rsidR="00E05726">
        <w:rPr>
          <w:rStyle w:val="Hyperlink"/>
          <w:rFonts w:ascii="Arial" w:hAnsi="Arial" w:cs="Arial"/>
          <w:sz w:val="20"/>
        </w:rPr>
        <w:instrText xml:space="preserve"> HYPERLINK "mailto:</w:instrText>
      </w:r>
      <w:r w:rsidR="00E05726" w:rsidRPr="00E05726">
        <w:rPr>
          <w:rStyle w:val="Hyperlink"/>
          <w:rFonts w:ascii="Arial" w:hAnsi="Arial" w:cs="Arial"/>
          <w:sz w:val="20"/>
        </w:rPr>
        <w:instrText>d.kandi29@hotmail.com</w:instrText>
      </w:r>
      <w:r w:rsidR="00E05726">
        <w:rPr>
          <w:rStyle w:val="Hyperlink"/>
          <w:rFonts w:ascii="Arial" w:hAnsi="Arial" w:cs="Arial"/>
          <w:sz w:val="20"/>
        </w:rPr>
        <w:instrText xml:space="preserve">" </w:instrText>
      </w:r>
      <w:r w:rsidR="00E05726">
        <w:rPr>
          <w:rStyle w:val="Hyperlink"/>
          <w:rFonts w:ascii="Arial" w:hAnsi="Arial" w:cs="Arial"/>
          <w:sz w:val="20"/>
        </w:rPr>
        <w:fldChar w:fldCharType="separate"/>
      </w:r>
      <w:r w:rsidR="00E05726" w:rsidRPr="005D54B3">
        <w:rPr>
          <w:rStyle w:val="Hyperlink"/>
          <w:rFonts w:ascii="Arial" w:hAnsi="Arial" w:cs="Arial"/>
          <w:sz w:val="20"/>
        </w:rPr>
        <w:t>d.kandi29@hotmail.com</w:t>
      </w:r>
      <w:r w:rsidR="00E05726">
        <w:rPr>
          <w:rStyle w:val="Hyperlink"/>
          <w:rFonts w:ascii="Arial" w:hAnsi="Arial" w:cs="Arial"/>
          <w:sz w:val="20"/>
        </w:rPr>
        <w:fldChar w:fldCharType="end"/>
      </w:r>
    </w:p>
    <w:p w14:paraId="3C00CB11" w14:textId="4F575640" w:rsidR="00E40883" w:rsidRPr="002F3745" w:rsidRDefault="00E40883" w:rsidP="0019275F">
      <w:pPr>
        <w:ind w:left="5040" w:firstLine="720"/>
        <w:rPr>
          <w:rFonts w:ascii="Arial" w:hAnsi="Arial" w:cs="Arial"/>
          <w:color w:val="0000FF"/>
          <w:sz w:val="20"/>
          <w:szCs w:val="20"/>
        </w:rPr>
      </w:pPr>
      <w:r w:rsidRPr="002F3745">
        <w:rPr>
          <w:rFonts w:ascii="Arial" w:hAnsi="Arial" w:cs="Arial"/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790C0D" wp14:editId="0A5F4339">
                <wp:simplePos x="0" y="0"/>
                <wp:positionH relativeFrom="column">
                  <wp:posOffset>-228600</wp:posOffset>
                </wp:positionH>
                <wp:positionV relativeFrom="paragraph">
                  <wp:posOffset>87630</wp:posOffset>
                </wp:positionV>
                <wp:extent cx="62865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0E4A5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9pt" to="47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" o:allowincell="f" strokeweight="3pt"/>
            </w:pict>
          </mc:Fallback>
        </mc:AlternateContent>
      </w:r>
    </w:p>
    <w:p w14:paraId="057B2757" w14:textId="77777777" w:rsidR="00E40883" w:rsidRPr="002F3745" w:rsidRDefault="00E40883" w:rsidP="00E40883">
      <w:pPr>
        <w:rPr>
          <w:rFonts w:ascii="Arial" w:hAnsi="Arial" w:cs="Arial"/>
          <w:sz w:val="20"/>
        </w:rPr>
      </w:pPr>
    </w:p>
    <w:p w14:paraId="60A0F81D" w14:textId="77777777" w:rsidR="00E40883" w:rsidRPr="009B2081" w:rsidRDefault="00E40883" w:rsidP="00E40883">
      <w:pPr>
        <w:rPr>
          <w:rFonts w:ascii="Arial" w:hAnsi="Arial" w:cs="Arial"/>
          <w:b/>
          <w:sz w:val="22"/>
          <w:szCs w:val="22"/>
        </w:rPr>
      </w:pPr>
      <w:r w:rsidRPr="009B2081">
        <w:rPr>
          <w:rFonts w:ascii="Arial" w:hAnsi="Arial" w:cs="Arial"/>
          <w:b/>
          <w:sz w:val="22"/>
          <w:szCs w:val="22"/>
        </w:rPr>
        <w:t>Summary</w:t>
      </w:r>
    </w:p>
    <w:p w14:paraId="3D5A51BC" w14:textId="116B1873" w:rsidR="00D63AFC" w:rsidRPr="005661E1" w:rsidRDefault="001C3F94" w:rsidP="001C3F94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x-none" w:eastAsia="x-none" w:bidi="ar-SA"/>
        </w:rPr>
      </w:pPr>
      <w:r w:rsidRPr="005661E1">
        <w:rPr>
          <w:rFonts w:ascii="Arial" w:hAnsi="Arial" w:cs="Arial"/>
          <w:sz w:val="20"/>
          <w:szCs w:val="20"/>
        </w:rPr>
        <w:t>Looking for a responsible and challenging position with opportunities to enrich my knowledge and skills while contributing to the success of organization</w:t>
      </w:r>
      <w:r w:rsidR="00C1324C">
        <w:rPr>
          <w:rFonts w:ascii="Arial" w:hAnsi="Arial" w:cs="Arial"/>
          <w:sz w:val="20"/>
          <w:szCs w:val="20"/>
        </w:rPr>
        <w:t>.</w:t>
      </w:r>
    </w:p>
    <w:p w14:paraId="1EF5F9E8" w14:textId="77777777" w:rsidR="001C3F94" w:rsidRPr="002F3745" w:rsidRDefault="001C3F94" w:rsidP="00D63AFC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IN" w:eastAsia="x-none" w:bidi="ar-SA"/>
        </w:rPr>
      </w:pPr>
    </w:p>
    <w:p w14:paraId="016DA5E2" w14:textId="77777777" w:rsidR="007C519E" w:rsidRDefault="007C519E" w:rsidP="00D63AFC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IN" w:eastAsia="x-none" w:bidi="ar-SA"/>
        </w:rPr>
      </w:pPr>
    </w:p>
    <w:p w14:paraId="4D8E9259" w14:textId="33B99D98" w:rsidR="003E5D00" w:rsidRDefault="001C3F94" w:rsidP="00D63AFC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x-none" w:eastAsia="x-none" w:bidi="ar-SA"/>
        </w:rPr>
      </w:pPr>
      <w:r w:rsidRPr="009B2081">
        <w:rPr>
          <w:rFonts w:ascii="Arial" w:hAnsi="Arial" w:cs="Arial"/>
          <w:b/>
          <w:bCs/>
          <w:color w:val="000000"/>
          <w:sz w:val="22"/>
          <w:szCs w:val="22"/>
          <w:lang w:val="en-IN" w:eastAsia="x-none" w:bidi="ar-SA"/>
        </w:rPr>
        <w:t>Highlights</w:t>
      </w:r>
      <w:r w:rsidR="00D63AFC" w:rsidRPr="009B2081">
        <w:rPr>
          <w:rFonts w:ascii="Arial" w:hAnsi="Arial" w:cs="Arial"/>
          <w:b/>
          <w:bCs/>
          <w:color w:val="000000"/>
          <w:sz w:val="22"/>
          <w:szCs w:val="22"/>
          <w:lang w:val="x-none" w:eastAsia="x-none" w:bidi="ar-SA"/>
        </w:rPr>
        <w:t>:</w:t>
      </w:r>
    </w:p>
    <w:p w14:paraId="00471BD1" w14:textId="77777777" w:rsidR="00F1331D" w:rsidRPr="00F1331D" w:rsidRDefault="00F1331D" w:rsidP="00F1331D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1331D">
        <w:rPr>
          <w:rFonts w:ascii="Arial" w:hAnsi="Arial" w:cs="Arial"/>
          <w:sz w:val="22"/>
          <w:szCs w:val="22"/>
        </w:rPr>
        <w:t>Developed B2B, B2C online and offline campaigns that delivered significant improvements in sales</w:t>
      </w:r>
    </w:p>
    <w:p w14:paraId="4302CD82" w14:textId="77777777" w:rsidR="00F1331D" w:rsidRPr="00F1331D" w:rsidRDefault="00F1331D" w:rsidP="00F1331D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1331D">
        <w:rPr>
          <w:rFonts w:ascii="Arial" w:hAnsi="Arial" w:cs="Arial"/>
          <w:sz w:val="22"/>
          <w:szCs w:val="22"/>
        </w:rPr>
        <w:t>Developed SEO optimized content for the website to increase organic search engine page rank</w:t>
      </w:r>
    </w:p>
    <w:p w14:paraId="5D92D0FD" w14:textId="77777777" w:rsidR="00F1331D" w:rsidRPr="00F1331D" w:rsidRDefault="00F1331D" w:rsidP="00F1331D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1331D">
        <w:rPr>
          <w:rFonts w:ascii="Arial" w:hAnsi="Arial" w:cs="Arial"/>
          <w:sz w:val="22"/>
          <w:szCs w:val="22"/>
        </w:rPr>
        <w:t>Ensured that all content integrated with current SEO best practice and delivered maximum usability</w:t>
      </w:r>
    </w:p>
    <w:p w14:paraId="64685D30" w14:textId="77777777" w:rsidR="00F1331D" w:rsidRPr="00F1331D" w:rsidRDefault="00F1331D" w:rsidP="00F1331D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1331D">
        <w:rPr>
          <w:rFonts w:ascii="Arial" w:hAnsi="Arial" w:cs="Arial"/>
          <w:sz w:val="22"/>
          <w:szCs w:val="22"/>
        </w:rPr>
        <w:t>Managed the product design team ensuring they produced highly desirable &amp; marketable products</w:t>
      </w:r>
    </w:p>
    <w:p w14:paraId="12CBEE21" w14:textId="77777777" w:rsidR="00F1331D" w:rsidRPr="00F1331D" w:rsidRDefault="00F1331D" w:rsidP="00F1331D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1331D">
        <w:rPr>
          <w:rFonts w:ascii="Arial" w:hAnsi="Arial" w:cs="Arial"/>
          <w:sz w:val="22"/>
          <w:szCs w:val="22"/>
        </w:rPr>
        <w:t xml:space="preserve">Developed B2B direct mail campaigns including mailing lists &amp; promotional materials  </w:t>
      </w:r>
    </w:p>
    <w:p w14:paraId="7203364D" w14:textId="77777777" w:rsidR="00F1331D" w:rsidRPr="009B2081" w:rsidRDefault="00F1331D" w:rsidP="00D63AFC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x-none" w:eastAsia="x-none" w:bidi="ar-SA"/>
        </w:rPr>
      </w:pPr>
    </w:p>
    <w:p w14:paraId="41518F05" w14:textId="7552B99A" w:rsidR="005661E1" w:rsidRPr="00FF7E95" w:rsidRDefault="005661E1" w:rsidP="005661E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7E95">
        <w:rPr>
          <w:rFonts w:ascii="Arial" w:hAnsi="Arial" w:cs="Arial"/>
          <w:b/>
          <w:bCs/>
          <w:sz w:val="22"/>
          <w:szCs w:val="22"/>
        </w:rPr>
        <w:t xml:space="preserve">Technical </w:t>
      </w:r>
      <w:r w:rsidR="00E46B40" w:rsidRPr="00FF7E95">
        <w:rPr>
          <w:rFonts w:ascii="Arial" w:hAnsi="Arial" w:cs="Arial"/>
          <w:b/>
          <w:bCs/>
          <w:sz w:val="22"/>
          <w:szCs w:val="22"/>
        </w:rPr>
        <w:t>Skills</w:t>
      </w:r>
      <w:r w:rsidR="002D0B19">
        <w:rPr>
          <w:rFonts w:ascii="Arial" w:hAnsi="Arial" w:cs="Arial"/>
          <w:b/>
          <w:bCs/>
          <w:sz w:val="22"/>
          <w:szCs w:val="22"/>
        </w:rPr>
        <w:t>:</w:t>
      </w:r>
      <w:r w:rsidRPr="00FF7E95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14:paraId="70E88649" w14:textId="77777777" w:rsidR="005661E1" w:rsidRPr="002F3745" w:rsidRDefault="005661E1" w:rsidP="005661E1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4639"/>
      </w:tblGrid>
      <w:tr w:rsidR="005661E1" w:rsidRPr="002F3745" w14:paraId="6EBF7984" w14:textId="77777777" w:rsidTr="000C110A">
        <w:trPr>
          <w:trHeight w:val="256"/>
        </w:trPr>
        <w:tc>
          <w:tcPr>
            <w:tcW w:w="3578" w:type="dxa"/>
          </w:tcPr>
          <w:p w14:paraId="237485B3" w14:textId="77777777" w:rsidR="005661E1" w:rsidRPr="00B145CB" w:rsidRDefault="005661E1" w:rsidP="000C110A">
            <w:pPr>
              <w:rPr>
                <w:rFonts w:ascii="Arial" w:hAnsi="Arial" w:cs="Arial"/>
                <w:sz w:val="20"/>
                <w:szCs w:val="20"/>
              </w:rPr>
            </w:pPr>
            <w:r w:rsidRPr="00B145CB">
              <w:rPr>
                <w:rFonts w:ascii="Arial" w:hAnsi="Arial" w:cs="Arial"/>
                <w:sz w:val="20"/>
                <w:szCs w:val="20"/>
              </w:rPr>
              <w:t>Operating Systems</w:t>
            </w:r>
          </w:p>
        </w:tc>
        <w:tc>
          <w:tcPr>
            <w:tcW w:w="4639" w:type="dxa"/>
          </w:tcPr>
          <w:p w14:paraId="4839DC26" w14:textId="77777777" w:rsidR="005661E1" w:rsidRPr="00B145CB" w:rsidRDefault="005661E1" w:rsidP="000C110A">
            <w:pPr>
              <w:rPr>
                <w:rFonts w:ascii="Arial" w:hAnsi="Arial" w:cs="Arial"/>
                <w:sz w:val="20"/>
                <w:szCs w:val="20"/>
              </w:rPr>
            </w:pPr>
            <w:r w:rsidRPr="00B145CB">
              <w:rPr>
                <w:rFonts w:ascii="Arial" w:hAnsi="Arial" w:cs="Arial"/>
                <w:sz w:val="20"/>
                <w:szCs w:val="20"/>
              </w:rPr>
              <w:t>Windows XP/7/10</w:t>
            </w:r>
          </w:p>
        </w:tc>
      </w:tr>
      <w:tr w:rsidR="005661E1" w:rsidRPr="002F3745" w14:paraId="40D92EC3" w14:textId="77777777" w:rsidTr="000C110A">
        <w:trPr>
          <w:trHeight w:val="268"/>
        </w:trPr>
        <w:tc>
          <w:tcPr>
            <w:tcW w:w="3578" w:type="dxa"/>
          </w:tcPr>
          <w:p w14:paraId="42A5A361" w14:textId="77777777" w:rsidR="005661E1" w:rsidRPr="00B145CB" w:rsidRDefault="005661E1" w:rsidP="000C110A">
            <w:pPr>
              <w:rPr>
                <w:rFonts w:ascii="Arial" w:hAnsi="Arial" w:cs="Arial"/>
                <w:sz w:val="20"/>
                <w:szCs w:val="20"/>
              </w:rPr>
            </w:pPr>
            <w:r w:rsidRPr="00B145CB">
              <w:rPr>
                <w:rFonts w:ascii="Arial" w:hAnsi="Arial" w:cs="Arial"/>
                <w:sz w:val="20"/>
                <w:szCs w:val="20"/>
              </w:rPr>
              <w:t>Tools</w:t>
            </w:r>
          </w:p>
        </w:tc>
        <w:tc>
          <w:tcPr>
            <w:tcW w:w="4639" w:type="dxa"/>
          </w:tcPr>
          <w:p w14:paraId="6779A5C4" w14:textId="17A9DDD8" w:rsidR="005661E1" w:rsidRPr="00B145CB" w:rsidRDefault="005661E1" w:rsidP="00EF5DD6">
            <w:pPr>
              <w:rPr>
                <w:rFonts w:ascii="Arial" w:hAnsi="Arial" w:cs="Arial"/>
                <w:sz w:val="20"/>
                <w:szCs w:val="20"/>
              </w:rPr>
            </w:pPr>
            <w:r w:rsidRPr="00B145CB">
              <w:rPr>
                <w:rFonts w:ascii="Arial" w:hAnsi="Arial" w:cs="Arial"/>
                <w:sz w:val="20"/>
                <w:szCs w:val="20"/>
              </w:rPr>
              <w:t xml:space="preserve">Selenium, WebDriver, </w:t>
            </w:r>
            <w:r w:rsidR="00E46B40" w:rsidRPr="00B145CB">
              <w:rPr>
                <w:rFonts w:ascii="Arial" w:hAnsi="Arial" w:cs="Arial"/>
                <w:sz w:val="20"/>
                <w:szCs w:val="20"/>
              </w:rPr>
              <w:t>WordPress</w:t>
            </w:r>
          </w:p>
        </w:tc>
      </w:tr>
      <w:tr w:rsidR="005661E1" w:rsidRPr="002F3745" w14:paraId="3E1C6297" w14:textId="77777777" w:rsidTr="000C110A">
        <w:trPr>
          <w:trHeight w:val="256"/>
        </w:trPr>
        <w:tc>
          <w:tcPr>
            <w:tcW w:w="3578" w:type="dxa"/>
          </w:tcPr>
          <w:p w14:paraId="66E3D185" w14:textId="77777777" w:rsidR="005661E1" w:rsidRPr="00B145CB" w:rsidRDefault="005661E1" w:rsidP="000C110A">
            <w:pPr>
              <w:rPr>
                <w:rFonts w:ascii="Arial" w:hAnsi="Arial" w:cs="Arial"/>
                <w:sz w:val="20"/>
                <w:szCs w:val="20"/>
              </w:rPr>
            </w:pPr>
            <w:r w:rsidRPr="00B145CB">
              <w:rPr>
                <w:rFonts w:ascii="Arial" w:hAnsi="Arial" w:cs="Arial"/>
                <w:sz w:val="20"/>
                <w:szCs w:val="20"/>
              </w:rPr>
              <w:t>Languages</w:t>
            </w:r>
          </w:p>
        </w:tc>
        <w:tc>
          <w:tcPr>
            <w:tcW w:w="4639" w:type="dxa"/>
          </w:tcPr>
          <w:p w14:paraId="4CE9BD9F" w14:textId="6C3D05FB" w:rsidR="005661E1" w:rsidRPr="00B145CB" w:rsidRDefault="005661E1" w:rsidP="000C110A">
            <w:pPr>
              <w:rPr>
                <w:rFonts w:ascii="Arial" w:hAnsi="Arial" w:cs="Arial"/>
                <w:sz w:val="20"/>
                <w:szCs w:val="20"/>
              </w:rPr>
            </w:pPr>
            <w:r w:rsidRPr="00B145CB">
              <w:rPr>
                <w:rFonts w:ascii="Arial" w:hAnsi="Arial" w:cs="Arial"/>
                <w:sz w:val="20"/>
                <w:szCs w:val="20"/>
              </w:rPr>
              <w:t>Core Java</w:t>
            </w:r>
            <w:r w:rsidR="00197503">
              <w:rPr>
                <w:rFonts w:ascii="Arial" w:hAnsi="Arial" w:cs="Arial"/>
                <w:sz w:val="20"/>
                <w:szCs w:val="20"/>
              </w:rPr>
              <w:t>, basic PYTHON</w:t>
            </w:r>
          </w:p>
        </w:tc>
      </w:tr>
      <w:tr w:rsidR="005661E1" w:rsidRPr="002F3745" w14:paraId="3B767A58" w14:textId="77777777" w:rsidTr="000C110A">
        <w:trPr>
          <w:trHeight w:val="337"/>
        </w:trPr>
        <w:tc>
          <w:tcPr>
            <w:tcW w:w="3578" w:type="dxa"/>
          </w:tcPr>
          <w:p w14:paraId="11CEA17B" w14:textId="48ED18F6" w:rsidR="005661E1" w:rsidRPr="00B145CB" w:rsidRDefault="00197503" w:rsidP="000C1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Softwares</w:t>
            </w:r>
          </w:p>
        </w:tc>
        <w:tc>
          <w:tcPr>
            <w:tcW w:w="4639" w:type="dxa"/>
          </w:tcPr>
          <w:p w14:paraId="3F159EB6" w14:textId="1C65301A" w:rsidR="005661E1" w:rsidRPr="00B145CB" w:rsidRDefault="00197503" w:rsidP="000C1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Zendesk, Ameyo</w:t>
            </w:r>
          </w:p>
        </w:tc>
      </w:tr>
    </w:tbl>
    <w:p w14:paraId="043F1EFF" w14:textId="77777777" w:rsidR="005661E1" w:rsidRDefault="005661E1" w:rsidP="005661E1">
      <w:pPr>
        <w:rPr>
          <w:rFonts w:ascii="Arial" w:hAnsi="Arial" w:cs="Arial"/>
          <w:b/>
          <w:color w:val="222222"/>
          <w:shd w:val="clear" w:color="auto" w:fill="FFFFFF"/>
        </w:rPr>
      </w:pPr>
    </w:p>
    <w:p w14:paraId="3C5E04B8" w14:textId="77777777" w:rsidR="00B97CB0" w:rsidRDefault="00B97CB0" w:rsidP="005661E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14:paraId="7DE7DAFC" w14:textId="77777777" w:rsidR="00B97CB0" w:rsidRDefault="00B97CB0" w:rsidP="005661E1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14:paraId="6A72ADFE" w14:textId="724235CF" w:rsidR="00F856EB" w:rsidRPr="00B35126" w:rsidRDefault="00F856EB" w:rsidP="00F856E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Employer</w:t>
      </w:r>
      <w:r w:rsidR="00F1331D">
        <w:rPr>
          <w:rFonts w:ascii="Arial" w:hAnsi="Arial" w:cs="Arial"/>
          <w:bCs/>
          <w:sz w:val="20"/>
          <w:szCs w:val="20"/>
        </w:rPr>
        <w:t xml:space="preserve"> 1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126">
        <w:rPr>
          <w:rFonts w:ascii="Arial" w:hAnsi="Arial" w:cs="Arial"/>
          <w:bCs/>
          <w:sz w:val="20"/>
          <w:szCs w:val="20"/>
        </w:rPr>
        <w:t>:</w:t>
      </w:r>
      <w:r w:rsidRPr="00B3512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BLACKBUCK</w:t>
      </w:r>
    </w:p>
    <w:p w14:paraId="4C89D578" w14:textId="77777777" w:rsidR="00F856EB" w:rsidRDefault="00F856EB" w:rsidP="00F856E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46"/>
      </w:tblGrid>
      <w:tr w:rsidR="00F856EB" w:rsidRPr="002F3745" w14:paraId="4A3C74D8" w14:textId="77777777" w:rsidTr="00510310">
        <w:trPr>
          <w:trHeight w:val="355"/>
        </w:trPr>
        <w:tc>
          <w:tcPr>
            <w:tcW w:w="2093" w:type="dxa"/>
            <w:shd w:val="clear" w:color="auto" w:fill="DFDFDF"/>
          </w:tcPr>
          <w:p w14:paraId="5ECF4185" w14:textId="77777777" w:rsidR="00F856EB" w:rsidRPr="00B35126" w:rsidRDefault="00F856EB" w:rsidP="00510310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6946" w:type="dxa"/>
            <w:shd w:val="clear" w:color="auto" w:fill="auto"/>
          </w:tcPr>
          <w:p w14:paraId="50117EDB" w14:textId="6AD94906" w:rsidR="00F856EB" w:rsidRPr="00B35126" w:rsidRDefault="00F856EB" w:rsidP="00961B3B">
            <w:pPr>
              <w:snapToGrid w:val="0"/>
              <w:spacing w:before="60" w:after="60"/>
              <w:jc w:val="both"/>
              <w:rPr>
                <w:rFonts w:ascii="Arial" w:eastAsia="Batang" w:hAnsi="Arial" w:cs="Arial"/>
                <w:bCs/>
                <w:color w:val="000000"/>
                <w:sz w:val="20"/>
                <w:szCs w:val="20"/>
              </w:rPr>
            </w:pPr>
            <w:r w:rsidRPr="00B35126">
              <w:rPr>
                <w:rFonts w:ascii="Arial" w:eastAsia="Batang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21AC0">
              <w:rPr>
                <w:rFonts w:ascii="Arial" w:eastAsia="Batang" w:hAnsi="Arial" w:cs="Arial"/>
                <w:bCs/>
                <w:color w:val="000000"/>
                <w:sz w:val="20"/>
                <w:szCs w:val="20"/>
              </w:rPr>
              <w:t>BOSS app services</w:t>
            </w:r>
          </w:p>
        </w:tc>
      </w:tr>
      <w:tr w:rsidR="00F856EB" w:rsidRPr="002F3745" w14:paraId="58BB8BEB" w14:textId="77777777" w:rsidTr="00510310">
        <w:trPr>
          <w:trHeight w:val="747"/>
        </w:trPr>
        <w:tc>
          <w:tcPr>
            <w:tcW w:w="2093" w:type="dxa"/>
            <w:shd w:val="clear" w:color="auto" w:fill="DFDFDF"/>
          </w:tcPr>
          <w:p w14:paraId="0C5B61C8" w14:textId="77777777" w:rsidR="00F856EB" w:rsidRPr="00C97CAE" w:rsidRDefault="00F856EB" w:rsidP="00510310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AE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6946" w:type="dxa"/>
            <w:shd w:val="clear" w:color="auto" w:fill="auto"/>
          </w:tcPr>
          <w:p w14:paraId="28C2EAEF" w14:textId="2DF0922F" w:rsidR="00F856EB" w:rsidRPr="00C97CAE" w:rsidRDefault="00F856EB" w:rsidP="00F856EB">
            <w:pPr>
              <w:rPr>
                <w:rFonts w:ascii="Arial" w:hAnsi="Arial" w:cs="Arial"/>
                <w:sz w:val="20"/>
                <w:szCs w:val="20"/>
              </w:rPr>
            </w:pPr>
            <w:r w:rsidRPr="00D71659">
              <w:rPr>
                <w:rFonts w:ascii="Arial" w:hAnsi="Arial" w:cs="Arial"/>
                <w:sz w:val="20"/>
                <w:szCs w:val="20"/>
              </w:rPr>
              <w:t xml:space="preserve">It’s a </w:t>
            </w:r>
            <w:r w:rsidRPr="00F856EB">
              <w:rPr>
                <w:rFonts w:ascii="Arial" w:hAnsi="Arial" w:cs="Arial"/>
                <w:sz w:val="20"/>
                <w:szCs w:val="20"/>
              </w:rPr>
              <w:t>India's largest trucking platform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975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56EB" w:rsidRPr="002F3745" w14:paraId="5795824F" w14:textId="77777777" w:rsidTr="00510310">
        <w:trPr>
          <w:trHeight w:val="355"/>
        </w:trPr>
        <w:tc>
          <w:tcPr>
            <w:tcW w:w="2093" w:type="dxa"/>
            <w:shd w:val="clear" w:color="auto" w:fill="DFDFDF"/>
          </w:tcPr>
          <w:p w14:paraId="2DF39FF2" w14:textId="77777777" w:rsidR="00F856EB" w:rsidRPr="00B35126" w:rsidRDefault="00F856EB" w:rsidP="00510310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>Technology Skills</w:t>
            </w:r>
          </w:p>
        </w:tc>
        <w:tc>
          <w:tcPr>
            <w:tcW w:w="6946" w:type="dxa"/>
            <w:shd w:val="clear" w:color="auto" w:fill="auto"/>
          </w:tcPr>
          <w:p w14:paraId="764BDE21" w14:textId="5A053369" w:rsidR="00F856EB" w:rsidRPr="00B35126" w:rsidRDefault="00F856EB" w:rsidP="00510310">
            <w:pPr>
              <w:pStyle w:val="BalloonText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MS excel, google sheet</w:t>
            </w:r>
          </w:p>
        </w:tc>
      </w:tr>
      <w:tr w:rsidR="00F856EB" w:rsidRPr="002F3745" w14:paraId="529D6B3D" w14:textId="77777777" w:rsidTr="00510310">
        <w:trPr>
          <w:trHeight w:val="355"/>
        </w:trPr>
        <w:tc>
          <w:tcPr>
            <w:tcW w:w="2093" w:type="dxa"/>
            <w:shd w:val="clear" w:color="auto" w:fill="DFDFDF"/>
          </w:tcPr>
          <w:p w14:paraId="1DB50750" w14:textId="77777777" w:rsidR="00F856EB" w:rsidRPr="00B35126" w:rsidRDefault="00F856EB" w:rsidP="00510310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 xml:space="preserve">Role </w:t>
            </w:r>
          </w:p>
        </w:tc>
        <w:tc>
          <w:tcPr>
            <w:tcW w:w="6946" w:type="dxa"/>
            <w:shd w:val="clear" w:color="auto" w:fill="auto"/>
          </w:tcPr>
          <w:p w14:paraId="44E65025" w14:textId="404E5870" w:rsidR="00F856EB" w:rsidRPr="00B35126" w:rsidRDefault="00F856EB" w:rsidP="00510310">
            <w:pPr>
              <w:pStyle w:val="BalloonText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 Customer Operations</w:t>
            </w:r>
          </w:p>
        </w:tc>
      </w:tr>
      <w:tr w:rsidR="00F856EB" w:rsidRPr="002F3745" w14:paraId="102AD768" w14:textId="77777777" w:rsidTr="00510310">
        <w:trPr>
          <w:trHeight w:val="259"/>
        </w:trPr>
        <w:tc>
          <w:tcPr>
            <w:tcW w:w="2093" w:type="dxa"/>
            <w:shd w:val="clear" w:color="auto" w:fill="DFDFDF"/>
          </w:tcPr>
          <w:p w14:paraId="784FD511" w14:textId="7CA6A0CF" w:rsidR="00F856EB" w:rsidRPr="00B35126" w:rsidRDefault="00F856EB" w:rsidP="00510310">
            <w:pPr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6946" w:type="dxa"/>
            <w:shd w:val="clear" w:color="auto" w:fill="auto"/>
          </w:tcPr>
          <w:p w14:paraId="29ADEB5B" w14:textId="1AF2BBCF" w:rsidR="00F856EB" w:rsidRPr="00B35126" w:rsidRDefault="00F856EB" w:rsidP="00510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 2018 to till now</w:t>
            </w:r>
          </w:p>
        </w:tc>
      </w:tr>
    </w:tbl>
    <w:p w14:paraId="30767A4C" w14:textId="77777777" w:rsidR="00BE421B" w:rsidRPr="00B35126" w:rsidRDefault="00BE421B" w:rsidP="00BE421B">
      <w:pPr>
        <w:rPr>
          <w:rFonts w:ascii="Arial" w:hAnsi="Arial" w:cs="Arial"/>
          <w:b/>
          <w:sz w:val="20"/>
          <w:szCs w:val="20"/>
          <w:u w:val="single"/>
        </w:rPr>
      </w:pPr>
    </w:p>
    <w:p w14:paraId="028F495E" w14:textId="77777777" w:rsidR="00BE421B" w:rsidRDefault="00BE421B" w:rsidP="00EF4ACA">
      <w:pPr>
        <w:jc w:val="both"/>
        <w:rPr>
          <w:rFonts w:ascii="Arial" w:hAnsi="Arial" w:cs="Arial"/>
          <w:b/>
          <w:sz w:val="20"/>
          <w:szCs w:val="20"/>
        </w:rPr>
      </w:pPr>
    </w:p>
    <w:p w14:paraId="6681881F" w14:textId="77777777" w:rsidR="007C519E" w:rsidRDefault="007C519E" w:rsidP="00EF4ACA">
      <w:pPr>
        <w:jc w:val="both"/>
        <w:rPr>
          <w:rFonts w:ascii="Arial" w:hAnsi="Arial" w:cs="Arial"/>
          <w:b/>
          <w:sz w:val="20"/>
          <w:szCs w:val="20"/>
        </w:rPr>
      </w:pPr>
    </w:p>
    <w:p w14:paraId="4AE84E65" w14:textId="77777777" w:rsidR="00515B82" w:rsidRDefault="00515B82" w:rsidP="00BE421B">
      <w:pPr>
        <w:rPr>
          <w:rFonts w:ascii="Arial" w:hAnsi="Arial" w:cs="Arial"/>
          <w:bCs/>
          <w:sz w:val="20"/>
          <w:szCs w:val="20"/>
        </w:rPr>
      </w:pPr>
    </w:p>
    <w:p w14:paraId="2F6EA98F" w14:textId="7117329E" w:rsidR="00BE421B" w:rsidRPr="00B35126" w:rsidRDefault="007C519E" w:rsidP="00BE421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lastRenderedPageBreak/>
        <w:t>Employer</w:t>
      </w:r>
      <w:r w:rsidR="00F1331D">
        <w:rPr>
          <w:rFonts w:ascii="Arial" w:hAnsi="Arial" w:cs="Arial"/>
          <w:bCs/>
          <w:sz w:val="20"/>
          <w:szCs w:val="20"/>
        </w:rPr>
        <w:t xml:space="preserve"> 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E421B" w:rsidRPr="00B35126">
        <w:rPr>
          <w:rFonts w:ascii="Arial" w:hAnsi="Arial" w:cs="Arial"/>
          <w:bCs/>
          <w:sz w:val="20"/>
          <w:szCs w:val="20"/>
        </w:rPr>
        <w:t>:</w:t>
      </w:r>
      <w:r w:rsidR="00BE421B" w:rsidRPr="00B35126">
        <w:rPr>
          <w:rFonts w:ascii="Arial" w:hAnsi="Arial" w:cs="Arial"/>
          <w:b/>
          <w:sz w:val="20"/>
          <w:szCs w:val="20"/>
        </w:rPr>
        <w:t xml:space="preserve"> IserveU Infotech</w:t>
      </w:r>
    </w:p>
    <w:p w14:paraId="67EF4480" w14:textId="77777777" w:rsidR="006B2D97" w:rsidRDefault="006B2D97" w:rsidP="00EF4AC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946"/>
      </w:tblGrid>
      <w:tr w:rsidR="00BE421B" w:rsidRPr="002F3745" w14:paraId="5AA53ADA" w14:textId="77777777" w:rsidTr="00886722">
        <w:trPr>
          <w:trHeight w:val="355"/>
        </w:trPr>
        <w:tc>
          <w:tcPr>
            <w:tcW w:w="2093" w:type="dxa"/>
            <w:shd w:val="clear" w:color="auto" w:fill="DFDFDF"/>
          </w:tcPr>
          <w:p w14:paraId="17130297" w14:textId="77777777" w:rsidR="00BE421B" w:rsidRPr="00B35126" w:rsidRDefault="00BE421B" w:rsidP="00C226DB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6946" w:type="dxa"/>
            <w:shd w:val="clear" w:color="auto" w:fill="auto"/>
          </w:tcPr>
          <w:p w14:paraId="4F5713F3" w14:textId="77777777" w:rsidR="00BE421B" w:rsidRPr="00B35126" w:rsidRDefault="00BE421B" w:rsidP="00C226DB">
            <w:pPr>
              <w:snapToGrid w:val="0"/>
              <w:spacing w:before="60" w:after="60"/>
              <w:jc w:val="both"/>
              <w:rPr>
                <w:rFonts w:ascii="Arial" w:eastAsia="Batang" w:hAnsi="Arial" w:cs="Arial"/>
                <w:bCs/>
                <w:color w:val="000000"/>
                <w:sz w:val="20"/>
                <w:szCs w:val="20"/>
              </w:rPr>
            </w:pPr>
            <w:r w:rsidRPr="00B35126">
              <w:rPr>
                <w:rFonts w:ascii="Arial" w:eastAsia="Batang" w:hAnsi="Arial" w:cs="Arial"/>
                <w:bCs/>
                <w:color w:val="000000"/>
                <w:sz w:val="20"/>
                <w:szCs w:val="20"/>
              </w:rPr>
              <w:t xml:space="preserve"> B2B, B2C portal development, ERP product development</w:t>
            </w:r>
          </w:p>
        </w:tc>
      </w:tr>
      <w:tr w:rsidR="00BE421B" w:rsidRPr="002F3745" w14:paraId="48363FAE" w14:textId="77777777" w:rsidTr="00886722">
        <w:trPr>
          <w:trHeight w:val="747"/>
        </w:trPr>
        <w:tc>
          <w:tcPr>
            <w:tcW w:w="2093" w:type="dxa"/>
            <w:shd w:val="clear" w:color="auto" w:fill="DFDFDF"/>
          </w:tcPr>
          <w:p w14:paraId="0FCF946A" w14:textId="77777777" w:rsidR="00BE421B" w:rsidRPr="00C97CAE" w:rsidRDefault="00BE421B" w:rsidP="00C226DB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CAE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6946" w:type="dxa"/>
            <w:shd w:val="clear" w:color="auto" w:fill="auto"/>
          </w:tcPr>
          <w:p w14:paraId="4B6A4DC4" w14:textId="4238FC4E" w:rsidR="00C97CAE" w:rsidRPr="00C97CAE" w:rsidRDefault="00C97CAE" w:rsidP="00D71659">
            <w:pPr>
              <w:rPr>
                <w:rFonts w:ascii="Arial" w:hAnsi="Arial" w:cs="Arial"/>
                <w:sz w:val="20"/>
                <w:szCs w:val="20"/>
              </w:rPr>
            </w:pPr>
            <w:r w:rsidRPr="00D71659">
              <w:rPr>
                <w:rFonts w:ascii="Arial" w:hAnsi="Arial" w:cs="Arial"/>
                <w:sz w:val="20"/>
                <w:szCs w:val="20"/>
              </w:rPr>
              <w:t xml:space="preserve">It’s a </w:t>
            </w:r>
            <w:r w:rsidR="00D71659" w:rsidRPr="00D71659">
              <w:rPr>
                <w:rFonts w:ascii="Arial" w:hAnsi="Arial" w:cs="Arial"/>
                <w:sz w:val="20"/>
                <w:szCs w:val="20"/>
              </w:rPr>
              <w:t>fin-</w:t>
            </w:r>
            <w:r w:rsidRPr="00D71659">
              <w:rPr>
                <w:rFonts w:ascii="Arial" w:hAnsi="Arial" w:cs="Arial"/>
                <w:sz w:val="20"/>
                <w:szCs w:val="20"/>
              </w:rPr>
              <w:t>tech startup which provides financial services through agency network.</w:t>
            </w:r>
            <w:r w:rsidR="00D716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36DC">
              <w:rPr>
                <w:rFonts w:ascii="Arial" w:hAnsi="Arial" w:cs="Arial"/>
                <w:sz w:val="20"/>
                <w:szCs w:val="20"/>
              </w:rPr>
              <w:t>Services provided</w:t>
            </w:r>
            <w:r w:rsidR="00D71659">
              <w:rPr>
                <w:rFonts w:ascii="Arial" w:hAnsi="Arial" w:cs="Arial"/>
                <w:sz w:val="20"/>
                <w:szCs w:val="20"/>
              </w:rPr>
              <w:t xml:space="preserve"> includes:</w:t>
            </w:r>
            <w:r w:rsidR="004036DC">
              <w:rPr>
                <w:rFonts w:ascii="Arial" w:hAnsi="Arial" w:cs="Arial"/>
                <w:sz w:val="20"/>
                <w:szCs w:val="20"/>
              </w:rPr>
              <w:t xml:space="preserve"> top-up &amp; utility , AEPS, Domestic Money Transfer, mPos, API, Micro Loans</w:t>
            </w:r>
          </w:p>
        </w:tc>
      </w:tr>
      <w:tr w:rsidR="00886722" w:rsidRPr="002F3745" w14:paraId="42516266" w14:textId="77777777" w:rsidTr="00886722">
        <w:trPr>
          <w:trHeight w:val="355"/>
        </w:trPr>
        <w:tc>
          <w:tcPr>
            <w:tcW w:w="2093" w:type="dxa"/>
            <w:shd w:val="clear" w:color="auto" w:fill="DFDFDF"/>
          </w:tcPr>
          <w:p w14:paraId="41E6231D" w14:textId="717F2E44" w:rsidR="00886722" w:rsidRPr="00B35126" w:rsidRDefault="00886722" w:rsidP="00886722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>Technology Skills</w:t>
            </w:r>
          </w:p>
        </w:tc>
        <w:tc>
          <w:tcPr>
            <w:tcW w:w="6946" w:type="dxa"/>
            <w:shd w:val="clear" w:color="auto" w:fill="auto"/>
          </w:tcPr>
          <w:p w14:paraId="34DDF6CA" w14:textId="371EDB84" w:rsidR="00886722" w:rsidRPr="00B35126" w:rsidRDefault="00886722" w:rsidP="00886722">
            <w:pPr>
              <w:pStyle w:val="BalloonText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eastAsia="Batang" w:hAnsi="Arial" w:cs="Arial"/>
                <w:b/>
                <w:sz w:val="20"/>
                <w:szCs w:val="20"/>
              </w:rPr>
              <w:t>WordPress, HTML</w:t>
            </w:r>
          </w:p>
        </w:tc>
      </w:tr>
      <w:tr w:rsidR="00BE421B" w:rsidRPr="002F3745" w14:paraId="31A6D2B8" w14:textId="77777777" w:rsidTr="00886722">
        <w:trPr>
          <w:trHeight w:val="355"/>
        </w:trPr>
        <w:tc>
          <w:tcPr>
            <w:tcW w:w="2093" w:type="dxa"/>
            <w:shd w:val="clear" w:color="auto" w:fill="DFDFDF"/>
          </w:tcPr>
          <w:p w14:paraId="6435CA21" w14:textId="0576A48A" w:rsidR="00BE421B" w:rsidRPr="00B35126" w:rsidRDefault="00BE421B" w:rsidP="00C226DB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 xml:space="preserve">Role </w:t>
            </w:r>
          </w:p>
        </w:tc>
        <w:tc>
          <w:tcPr>
            <w:tcW w:w="6946" w:type="dxa"/>
            <w:shd w:val="clear" w:color="auto" w:fill="auto"/>
          </w:tcPr>
          <w:p w14:paraId="7E983E9C" w14:textId="156FD069" w:rsidR="00BE421B" w:rsidRPr="00B35126" w:rsidRDefault="00BE421B" w:rsidP="00C226DB">
            <w:pPr>
              <w:pStyle w:val="BalloonText"/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>Co-founder/ Frontend deve</w:t>
            </w:r>
            <w:r w:rsidR="004036DC">
              <w:rPr>
                <w:rFonts w:ascii="Arial" w:hAnsi="Arial" w:cs="Arial"/>
                <w:sz w:val="20"/>
                <w:szCs w:val="20"/>
              </w:rPr>
              <w:t>loper</w:t>
            </w:r>
          </w:p>
        </w:tc>
      </w:tr>
      <w:tr w:rsidR="00BE421B" w:rsidRPr="002F3745" w14:paraId="22A3D18B" w14:textId="77777777" w:rsidTr="00886722">
        <w:trPr>
          <w:trHeight w:val="1297"/>
        </w:trPr>
        <w:tc>
          <w:tcPr>
            <w:tcW w:w="2093" w:type="dxa"/>
            <w:shd w:val="clear" w:color="auto" w:fill="DFDFDF"/>
          </w:tcPr>
          <w:p w14:paraId="2C113DB8" w14:textId="77777777" w:rsidR="00BE421B" w:rsidRPr="00B35126" w:rsidRDefault="00BE421B" w:rsidP="00C226DB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>Responsibilities </w:t>
            </w:r>
          </w:p>
          <w:p w14:paraId="2C799349" w14:textId="77777777" w:rsidR="00BE421B" w:rsidRPr="00B35126" w:rsidRDefault="00BE421B" w:rsidP="00C226DB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auto"/>
          </w:tcPr>
          <w:p w14:paraId="4F143062" w14:textId="77777777" w:rsidR="00BE421B" w:rsidRPr="00B35126" w:rsidRDefault="00BE421B" w:rsidP="00C226DB">
            <w:pPr>
              <w:numPr>
                <w:ilvl w:val="0"/>
                <w:numId w:val="14"/>
              </w:numPr>
              <w:tabs>
                <w:tab w:val="clear" w:pos="720"/>
                <w:tab w:val="left" w:pos="0"/>
                <w:tab w:val="left" w:pos="180"/>
              </w:tabs>
              <w:suppressAutoHyphens/>
              <w:autoSpaceDE w:val="0"/>
              <w:snapToGrid w:val="0"/>
              <w:ind w:left="720" w:hanging="360"/>
              <w:rPr>
                <w:rFonts w:ascii="Arial" w:eastAsia="Batang" w:hAnsi="Arial" w:cs="Arial"/>
                <w:sz w:val="20"/>
                <w:szCs w:val="20"/>
              </w:rPr>
            </w:pPr>
            <w:r w:rsidRPr="00B35126">
              <w:rPr>
                <w:rFonts w:ascii="Arial" w:eastAsia="Batang" w:hAnsi="Arial" w:cs="Arial"/>
                <w:sz w:val="20"/>
                <w:szCs w:val="20"/>
              </w:rPr>
              <w:t xml:space="preserve">Analyzing Client’s requirements </w:t>
            </w:r>
          </w:p>
          <w:p w14:paraId="549109C6" w14:textId="0902C6CF" w:rsidR="00BE421B" w:rsidRPr="00B35126" w:rsidRDefault="00BE421B" w:rsidP="00C226DB">
            <w:pPr>
              <w:numPr>
                <w:ilvl w:val="0"/>
                <w:numId w:val="14"/>
              </w:numPr>
              <w:tabs>
                <w:tab w:val="clear" w:pos="720"/>
                <w:tab w:val="left" w:pos="0"/>
                <w:tab w:val="left" w:pos="180"/>
              </w:tabs>
              <w:suppressAutoHyphens/>
              <w:autoSpaceDE w:val="0"/>
              <w:snapToGrid w:val="0"/>
              <w:ind w:left="720" w:hanging="36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B35126">
              <w:rPr>
                <w:rFonts w:ascii="Arial" w:eastAsia="Batang" w:hAnsi="Arial" w:cs="Arial"/>
                <w:sz w:val="20"/>
                <w:szCs w:val="20"/>
              </w:rPr>
              <w:t>Developing frontend of Portals</w:t>
            </w:r>
            <w:r w:rsidRPr="00B35126"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r w:rsidRPr="00B35126">
              <w:rPr>
                <w:rFonts w:ascii="Arial" w:eastAsia="Batang" w:hAnsi="Arial" w:cs="Arial"/>
                <w:bCs/>
                <w:sz w:val="20"/>
                <w:szCs w:val="20"/>
              </w:rPr>
              <w:t xml:space="preserve">using </w:t>
            </w:r>
            <w:r w:rsidR="00471029" w:rsidRPr="00B35126">
              <w:rPr>
                <w:rFonts w:ascii="Arial" w:eastAsia="Batang" w:hAnsi="Arial" w:cs="Arial"/>
                <w:bCs/>
                <w:sz w:val="20"/>
                <w:szCs w:val="20"/>
              </w:rPr>
              <w:t>WordPress</w:t>
            </w:r>
          </w:p>
          <w:p w14:paraId="5B30D987" w14:textId="77777777" w:rsidR="00BE421B" w:rsidRPr="00B35126" w:rsidRDefault="00BE421B" w:rsidP="00C226DB">
            <w:pPr>
              <w:numPr>
                <w:ilvl w:val="0"/>
                <w:numId w:val="14"/>
              </w:numPr>
              <w:tabs>
                <w:tab w:val="clear" w:pos="720"/>
                <w:tab w:val="left" w:pos="0"/>
                <w:tab w:val="left" w:pos="180"/>
              </w:tabs>
              <w:suppressAutoHyphens/>
              <w:autoSpaceDE w:val="0"/>
              <w:snapToGrid w:val="0"/>
              <w:ind w:left="720" w:hanging="360"/>
              <w:rPr>
                <w:rFonts w:ascii="Arial" w:eastAsia="Batang" w:hAnsi="Arial" w:cs="Arial"/>
                <w:sz w:val="20"/>
                <w:szCs w:val="20"/>
              </w:rPr>
            </w:pPr>
            <w:r w:rsidRPr="00B35126">
              <w:rPr>
                <w:rFonts w:ascii="Arial" w:eastAsia="Batang" w:hAnsi="Arial" w:cs="Arial"/>
                <w:sz w:val="20"/>
                <w:szCs w:val="20"/>
              </w:rPr>
              <w:t>Lead generation &amp; follow-ups</w:t>
            </w:r>
          </w:p>
          <w:p w14:paraId="7C15FFC2" w14:textId="77777777" w:rsidR="00BE421B" w:rsidRPr="00B35126" w:rsidRDefault="00BE421B" w:rsidP="00C226DB">
            <w:pPr>
              <w:numPr>
                <w:ilvl w:val="0"/>
                <w:numId w:val="14"/>
              </w:numPr>
              <w:tabs>
                <w:tab w:val="clear" w:pos="720"/>
                <w:tab w:val="left" w:pos="0"/>
                <w:tab w:val="left" w:pos="180"/>
              </w:tabs>
              <w:suppressAutoHyphens/>
              <w:autoSpaceDE w:val="0"/>
              <w:snapToGrid w:val="0"/>
              <w:ind w:left="720" w:hanging="360"/>
              <w:rPr>
                <w:rFonts w:ascii="Arial" w:eastAsia="Batang" w:hAnsi="Arial" w:cs="Arial"/>
                <w:sz w:val="20"/>
                <w:szCs w:val="20"/>
              </w:rPr>
            </w:pPr>
            <w:r w:rsidRPr="00B35126">
              <w:rPr>
                <w:rFonts w:ascii="Arial" w:eastAsia="Batang" w:hAnsi="Arial" w:cs="Arial"/>
                <w:sz w:val="20"/>
                <w:szCs w:val="20"/>
              </w:rPr>
              <w:t>Product marketing through social media and social events</w:t>
            </w:r>
          </w:p>
          <w:p w14:paraId="7301AF02" w14:textId="77777777" w:rsidR="00BE421B" w:rsidRPr="00B12313" w:rsidRDefault="00BE421B" w:rsidP="00C226DB">
            <w:pPr>
              <w:numPr>
                <w:ilvl w:val="0"/>
                <w:numId w:val="14"/>
              </w:numPr>
              <w:tabs>
                <w:tab w:val="clear" w:pos="720"/>
                <w:tab w:val="left" w:pos="0"/>
                <w:tab w:val="left" w:pos="180"/>
              </w:tabs>
              <w:suppressAutoHyphens/>
              <w:autoSpaceDE w:val="0"/>
              <w:snapToGrid w:val="0"/>
              <w:ind w:left="720" w:hanging="36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Training/Coaching employees about product.</w:t>
            </w:r>
          </w:p>
        </w:tc>
      </w:tr>
      <w:tr w:rsidR="00BE421B" w:rsidRPr="002F3745" w14:paraId="3886CE36" w14:textId="77777777" w:rsidTr="00886722">
        <w:trPr>
          <w:trHeight w:val="259"/>
        </w:trPr>
        <w:tc>
          <w:tcPr>
            <w:tcW w:w="2093" w:type="dxa"/>
            <w:shd w:val="clear" w:color="auto" w:fill="DFDFDF"/>
          </w:tcPr>
          <w:p w14:paraId="01AA980B" w14:textId="77777777" w:rsidR="00BE421B" w:rsidRPr="00B35126" w:rsidRDefault="00BE421B" w:rsidP="00C226DB">
            <w:pPr>
              <w:rPr>
                <w:rFonts w:ascii="Arial" w:hAnsi="Arial" w:cs="Arial"/>
                <w:sz w:val="20"/>
                <w:szCs w:val="20"/>
              </w:rPr>
            </w:pPr>
            <w:r w:rsidRPr="00B35126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6946" w:type="dxa"/>
            <w:shd w:val="clear" w:color="auto" w:fill="auto"/>
          </w:tcPr>
          <w:p w14:paraId="0897899C" w14:textId="3056A6EB" w:rsidR="00BE421B" w:rsidRPr="00B35126" w:rsidRDefault="00EF1201" w:rsidP="00C226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  <w:r w:rsidR="00BE421B" w:rsidRPr="00B35126">
              <w:rPr>
                <w:rFonts w:ascii="Arial" w:hAnsi="Arial" w:cs="Arial"/>
                <w:sz w:val="20"/>
                <w:szCs w:val="20"/>
              </w:rPr>
              <w:t xml:space="preserve"> 2015 to Jan 2016</w:t>
            </w:r>
          </w:p>
        </w:tc>
      </w:tr>
    </w:tbl>
    <w:p w14:paraId="395CE168" w14:textId="77777777" w:rsidR="005836AB" w:rsidRDefault="005836AB" w:rsidP="005836AB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14:paraId="3B40268D" w14:textId="77777777" w:rsidR="005836AB" w:rsidRDefault="005836AB" w:rsidP="005836AB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14:paraId="2713CBE9" w14:textId="77777777" w:rsidR="005836AB" w:rsidRDefault="005836AB" w:rsidP="005836AB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</w:p>
    <w:p w14:paraId="4CF31253" w14:textId="77777777" w:rsidR="005836AB" w:rsidRPr="00FF7E95" w:rsidRDefault="005836AB" w:rsidP="005836AB">
      <w:pP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FF7E95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Academics Qualification:</w:t>
      </w:r>
    </w:p>
    <w:p w14:paraId="2412E8AC" w14:textId="77777777" w:rsidR="005836AB" w:rsidRPr="00205AD8" w:rsidRDefault="005836AB" w:rsidP="005836AB">
      <w:pPr>
        <w:rPr>
          <w:rFonts w:ascii="Arial" w:hAnsi="Arial" w:cs="Arial"/>
          <w:sz w:val="20"/>
          <w:szCs w:val="20"/>
        </w:rPr>
      </w:pPr>
    </w:p>
    <w:p w14:paraId="0474E541" w14:textId="77777777" w:rsidR="005836AB" w:rsidRPr="00FF7E95" w:rsidRDefault="005836AB" w:rsidP="005836AB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FF7E95">
        <w:rPr>
          <w:rFonts w:ascii="Arial" w:hAnsi="Arial" w:cs="Arial"/>
          <w:sz w:val="20"/>
          <w:szCs w:val="20"/>
        </w:rPr>
        <w:t>B.Tech in Computer Science &amp;</w:t>
      </w:r>
      <w:r>
        <w:rPr>
          <w:rFonts w:ascii="Arial" w:hAnsi="Arial" w:cs="Arial"/>
          <w:sz w:val="20"/>
          <w:szCs w:val="20"/>
        </w:rPr>
        <w:t xml:space="preserve"> </w:t>
      </w:r>
      <w:r w:rsidRPr="00FF7E95">
        <w:rPr>
          <w:rFonts w:ascii="Arial" w:hAnsi="Arial" w:cs="Arial"/>
          <w:sz w:val="20"/>
          <w:szCs w:val="20"/>
        </w:rPr>
        <w:t>Engineering – CGPA:6.56</w:t>
      </w:r>
    </w:p>
    <w:p w14:paraId="138BAF21" w14:textId="77777777" w:rsidR="005836AB" w:rsidRDefault="005836AB" w:rsidP="005836AB">
      <w:pPr>
        <w:pStyle w:val="ListParagraph"/>
        <w:spacing w:after="80"/>
        <w:ind w:right="-1800"/>
        <w:rPr>
          <w:rFonts w:ascii="Arial" w:hAnsi="Arial" w:cs="Arial"/>
          <w:sz w:val="20"/>
          <w:szCs w:val="20"/>
        </w:rPr>
      </w:pPr>
      <w:r w:rsidRPr="00FF7E95">
        <w:rPr>
          <w:rFonts w:ascii="Arial" w:hAnsi="Arial" w:cs="Arial"/>
          <w:sz w:val="20"/>
          <w:szCs w:val="20"/>
        </w:rPr>
        <w:t xml:space="preserve">BPUT, </w:t>
      </w:r>
      <w:r>
        <w:rPr>
          <w:rFonts w:ascii="Arial" w:hAnsi="Arial" w:cs="Arial"/>
          <w:sz w:val="20"/>
          <w:szCs w:val="20"/>
        </w:rPr>
        <w:t>Bhubaneswar</w:t>
      </w:r>
      <w:r w:rsidRPr="00FF7E95">
        <w:rPr>
          <w:rFonts w:ascii="Arial" w:hAnsi="Arial" w:cs="Arial"/>
          <w:sz w:val="20"/>
          <w:szCs w:val="20"/>
        </w:rPr>
        <w:t xml:space="preserve"> Odisha (2010-2014)</w:t>
      </w:r>
    </w:p>
    <w:p w14:paraId="70CA4786" w14:textId="77777777" w:rsidR="005836AB" w:rsidRDefault="005836AB" w:rsidP="005836AB">
      <w:pPr>
        <w:pStyle w:val="ListParagraph"/>
        <w:numPr>
          <w:ilvl w:val="0"/>
          <w:numId w:val="6"/>
        </w:numPr>
        <w:spacing w:after="80"/>
        <w:ind w:right="-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847B0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in science from Govt. Junior autonomous college, Odisha(2008-2010)</w:t>
      </w:r>
    </w:p>
    <w:p w14:paraId="1B26C4E9" w14:textId="77777777" w:rsidR="005836AB" w:rsidRDefault="005836AB" w:rsidP="005836AB">
      <w:pPr>
        <w:pStyle w:val="ListParagraph"/>
        <w:numPr>
          <w:ilvl w:val="0"/>
          <w:numId w:val="6"/>
        </w:numPr>
        <w:spacing w:after="80"/>
        <w:ind w:right="-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47B0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from Colliery high school , Talcher, Odisha(2008)</w:t>
      </w:r>
    </w:p>
    <w:p w14:paraId="59BADAB7" w14:textId="77777777" w:rsidR="00BE421B" w:rsidRDefault="00BE421B" w:rsidP="00EF4AC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658F3F" w14:textId="77777777" w:rsidR="00BE421B" w:rsidRDefault="00BE421B" w:rsidP="00EF4AC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B2CA0B" w14:textId="75AF1682" w:rsidR="008B6459" w:rsidRDefault="00BC261E" w:rsidP="00C257BE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Interests &amp; hobbies</w:t>
      </w:r>
      <w:r w:rsidRPr="002D0B1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:</w:t>
      </w:r>
    </w:p>
    <w:p w14:paraId="58056F32" w14:textId="442C7286" w:rsidR="00BC261E" w:rsidRDefault="00BC261E" w:rsidP="00BC261E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 Surfing</w:t>
      </w:r>
    </w:p>
    <w:p w14:paraId="78325179" w14:textId="07165C95" w:rsidR="00BC261E" w:rsidRDefault="00BC261E" w:rsidP="00BC261E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Learning new technologies</w:t>
      </w:r>
    </w:p>
    <w:p w14:paraId="3D6C8425" w14:textId="7FEA6B22" w:rsidR="00BC261E" w:rsidRDefault="00BC261E" w:rsidP="00BC261E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on new business ideas</w:t>
      </w:r>
    </w:p>
    <w:p w14:paraId="7AC7BE1D" w14:textId="77777777" w:rsidR="00BC261E" w:rsidRPr="00BC261E" w:rsidRDefault="00BC261E" w:rsidP="00BC261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53FDE415" w14:textId="77777777" w:rsidR="008B6459" w:rsidRDefault="008B6459" w:rsidP="00C257BE">
      <w:pPr>
        <w:jc w:val="both"/>
        <w:rPr>
          <w:rFonts w:ascii="Arial" w:hAnsi="Arial" w:cs="Arial"/>
          <w:sz w:val="20"/>
          <w:szCs w:val="20"/>
        </w:rPr>
      </w:pPr>
    </w:p>
    <w:p w14:paraId="4E23DC89" w14:textId="77777777" w:rsidR="008B6459" w:rsidRDefault="008B6459" w:rsidP="00C257BE">
      <w:pPr>
        <w:jc w:val="both"/>
        <w:rPr>
          <w:rFonts w:ascii="Arial" w:hAnsi="Arial" w:cs="Arial"/>
          <w:sz w:val="20"/>
          <w:szCs w:val="20"/>
        </w:rPr>
      </w:pPr>
    </w:p>
    <w:p w14:paraId="50D0449E" w14:textId="77777777" w:rsidR="008B6459" w:rsidRDefault="008B6459" w:rsidP="00C257BE">
      <w:pPr>
        <w:jc w:val="both"/>
        <w:rPr>
          <w:rFonts w:ascii="Arial" w:hAnsi="Arial" w:cs="Arial"/>
          <w:sz w:val="20"/>
          <w:szCs w:val="20"/>
        </w:rPr>
      </w:pPr>
    </w:p>
    <w:p w14:paraId="60E53ADC" w14:textId="77777777" w:rsidR="008B6459" w:rsidRDefault="008B6459" w:rsidP="00C257BE">
      <w:pPr>
        <w:jc w:val="both"/>
        <w:rPr>
          <w:rFonts w:ascii="Arial" w:hAnsi="Arial" w:cs="Arial"/>
          <w:sz w:val="20"/>
          <w:szCs w:val="20"/>
        </w:rPr>
      </w:pPr>
    </w:p>
    <w:p w14:paraId="284A2615" w14:textId="77777777" w:rsidR="00DC1D03" w:rsidRPr="002F3745" w:rsidRDefault="00DC1D03" w:rsidP="00345312">
      <w:pPr>
        <w:rPr>
          <w:rFonts w:ascii="Arial" w:hAnsi="Arial" w:cs="Arial"/>
          <w:color w:val="000000"/>
        </w:rPr>
      </w:pPr>
    </w:p>
    <w:p w14:paraId="6F79489E" w14:textId="58FF5FA7" w:rsidR="009654F9" w:rsidRPr="002D0B19" w:rsidRDefault="00BC261E" w:rsidP="00E87890">
      <w:pPr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 xml:space="preserve"> </w:t>
      </w:r>
      <w:r w:rsidR="00564E42" w:rsidRPr="002D0B19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Personal Profile:</w:t>
      </w:r>
    </w:p>
    <w:p w14:paraId="1AE3D142" w14:textId="77777777" w:rsidR="00564E42" w:rsidRPr="002F3745" w:rsidRDefault="00564E42" w:rsidP="00E87890">
      <w:pPr>
        <w:jc w:val="both"/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</w:p>
    <w:p w14:paraId="30DF8E32" w14:textId="5EB1D32C" w:rsidR="00564E42" w:rsidRPr="00BC0B7E" w:rsidRDefault="00564E42" w:rsidP="004449D1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BC0B7E">
        <w:rPr>
          <w:rFonts w:ascii="Arial" w:hAnsi="Arial" w:cs="Arial"/>
          <w:bCs/>
          <w:sz w:val="20"/>
          <w:szCs w:val="20"/>
        </w:rPr>
        <w:t>Date of Birth</w:t>
      </w:r>
      <w:r w:rsidR="00EF0463">
        <w:rPr>
          <w:rFonts w:ascii="Arial" w:hAnsi="Arial" w:cs="Arial"/>
          <w:bCs/>
          <w:sz w:val="20"/>
          <w:szCs w:val="20"/>
        </w:rPr>
        <w:tab/>
      </w:r>
      <w:r w:rsidR="00EF0463">
        <w:rPr>
          <w:rFonts w:ascii="Arial" w:hAnsi="Arial" w:cs="Arial"/>
          <w:bCs/>
          <w:sz w:val="20"/>
          <w:szCs w:val="20"/>
        </w:rPr>
        <w:tab/>
      </w:r>
      <w:r w:rsidRPr="00BC0B7E">
        <w:rPr>
          <w:rFonts w:ascii="Arial" w:hAnsi="Arial" w:cs="Arial"/>
          <w:bCs/>
          <w:sz w:val="20"/>
          <w:szCs w:val="20"/>
        </w:rPr>
        <w:t>:</w:t>
      </w:r>
      <w:r w:rsidRPr="00BC0B7E">
        <w:rPr>
          <w:rFonts w:ascii="Arial" w:hAnsi="Arial" w:cs="Arial"/>
          <w:bCs/>
          <w:sz w:val="20"/>
          <w:szCs w:val="20"/>
        </w:rPr>
        <w:tab/>
      </w:r>
      <w:r w:rsidR="0020066D" w:rsidRPr="00BC0B7E">
        <w:rPr>
          <w:rFonts w:ascii="Arial" w:hAnsi="Arial" w:cs="Arial"/>
          <w:bCs/>
          <w:sz w:val="20"/>
          <w:szCs w:val="20"/>
        </w:rPr>
        <w:t>29</w:t>
      </w:r>
      <w:r w:rsidRPr="00BC0B7E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20066D" w:rsidRPr="00BC0B7E">
        <w:rPr>
          <w:rFonts w:ascii="Arial" w:hAnsi="Arial" w:cs="Arial"/>
          <w:bCs/>
          <w:sz w:val="20"/>
          <w:szCs w:val="20"/>
        </w:rPr>
        <w:t xml:space="preserve"> April, 1993</w:t>
      </w:r>
    </w:p>
    <w:p w14:paraId="0B5ED701" w14:textId="1A2B1FEC" w:rsidR="00564E42" w:rsidRPr="00BC0B7E" w:rsidRDefault="00564E42" w:rsidP="004449D1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BC0B7E">
        <w:rPr>
          <w:rFonts w:ascii="Arial" w:hAnsi="Arial" w:cs="Arial"/>
          <w:color w:val="222222"/>
          <w:sz w:val="20"/>
          <w:szCs w:val="20"/>
          <w:shd w:val="clear" w:color="auto" w:fill="FFFFFF"/>
        </w:rPr>
        <w:t>Linguistic Proficiency</w:t>
      </w:r>
      <w:r w:rsidRPr="00BC0B7E">
        <w:rPr>
          <w:rFonts w:ascii="Arial" w:hAnsi="Arial" w:cs="Arial"/>
          <w:bCs/>
          <w:sz w:val="20"/>
          <w:szCs w:val="20"/>
        </w:rPr>
        <w:t xml:space="preserve"> </w:t>
      </w:r>
      <w:r w:rsidR="004E6622" w:rsidRPr="00BC0B7E">
        <w:rPr>
          <w:rFonts w:ascii="Arial" w:hAnsi="Arial" w:cs="Arial"/>
          <w:bCs/>
          <w:sz w:val="20"/>
          <w:szCs w:val="20"/>
        </w:rPr>
        <w:t xml:space="preserve">    </w:t>
      </w:r>
      <w:r w:rsidRPr="00BC0B7E">
        <w:rPr>
          <w:rFonts w:ascii="Arial" w:hAnsi="Arial" w:cs="Arial"/>
          <w:bCs/>
          <w:sz w:val="20"/>
          <w:szCs w:val="20"/>
        </w:rPr>
        <w:t>:</w:t>
      </w:r>
      <w:r w:rsidRPr="00BC0B7E">
        <w:rPr>
          <w:rFonts w:ascii="Arial" w:hAnsi="Arial" w:cs="Arial"/>
          <w:bCs/>
          <w:sz w:val="20"/>
          <w:szCs w:val="20"/>
        </w:rPr>
        <w:tab/>
        <w:t>English, Hindi, Oriya</w:t>
      </w:r>
    </w:p>
    <w:p w14:paraId="506AF5BD" w14:textId="1AA4965A" w:rsidR="00564E42" w:rsidRPr="00BC0B7E" w:rsidRDefault="00564E42" w:rsidP="004449D1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BC0B7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Nationality </w:t>
      </w:r>
      <w:r w:rsidR="004E6622" w:rsidRPr="00BC0B7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</w:t>
      </w:r>
      <w:r w:rsidRPr="00BC0B7E">
        <w:rPr>
          <w:rFonts w:ascii="Arial" w:hAnsi="Arial" w:cs="Arial"/>
          <w:bCs/>
          <w:sz w:val="20"/>
          <w:szCs w:val="20"/>
        </w:rPr>
        <w:t>:</w:t>
      </w:r>
      <w:r w:rsidR="004E6622" w:rsidRPr="00BC0B7E">
        <w:rPr>
          <w:rFonts w:ascii="Arial" w:hAnsi="Arial" w:cs="Arial"/>
          <w:bCs/>
          <w:sz w:val="20"/>
          <w:szCs w:val="20"/>
        </w:rPr>
        <w:t xml:space="preserve">            </w:t>
      </w:r>
      <w:r w:rsidRPr="00BC0B7E">
        <w:rPr>
          <w:rFonts w:ascii="Arial" w:hAnsi="Arial" w:cs="Arial"/>
          <w:bCs/>
          <w:sz w:val="20"/>
          <w:szCs w:val="20"/>
        </w:rPr>
        <w:t>Indian</w:t>
      </w:r>
    </w:p>
    <w:p w14:paraId="7B477B5E" w14:textId="77777777" w:rsidR="00FB3EE9" w:rsidRPr="002F3745" w:rsidRDefault="00FB3EE9" w:rsidP="00BC19C1">
      <w:pPr>
        <w:ind w:right="-97"/>
        <w:jc w:val="both"/>
        <w:rPr>
          <w:rFonts w:ascii="Arial" w:hAnsi="Arial" w:cs="Arial"/>
          <w:bCs/>
          <w:sz w:val="19"/>
        </w:rPr>
      </w:pPr>
    </w:p>
    <w:p w14:paraId="0054BE3D" w14:textId="77777777" w:rsidR="002D57A6" w:rsidRPr="002F3745" w:rsidRDefault="002D57A6" w:rsidP="00BC19C1">
      <w:pPr>
        <w:ind w:right="-97"/>
        <w:jc w:val="both"/>
        <w:rPr>
          <w:rFonts w:ascii="Arial" w:hAnsi="Arial" w:cs="Arial"/>
          <w:bCs/>
          <w:sz w:val="19"/>
        </w:rPr>
      </w:pPr>
    </w:p>
    <w:p w14:paraId="3B261CA9" w14:textId="77777777" w:rsidR="00F856EB" w:rsidRPr="002F3745" w:rsidRDefault="00F856EB">
      <w:pPr>
        <w:ind w:right="-97"/>
        <w:jc w:val="both"/>
        <w:rPr>
          <w:rFonts w:ascii="Arial" w:hAnsi="Arial" w:cs="Arial"/>
          <w:bCs/>
          <w:sz w:val="19"/>
        </w:rPr>
      </w:pPr>
    </w:p>
    <w:sectPr w:rsidR="00F856EB" w:rsidRPr="002F3745" w:rsidSect="003B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AD7F3" w14:textId="77777777" w:rsidR="0011606E" w:rsidRPr="008D6E63" w:rsidRDefault="0011606E">
      <w:pPr>
        <w:rPr>
          <w:sz w:val="19"/>
          <w:szCs w:val="19"/>
        </w:rPr>
      </w:pPr>
      <w:r w:rsidRPr="008D6E63">
        <w:rPr>
          <w:sz w:val="19"/>
          <w:szCs w:val="19"/>
        </w:rPr>
        <w:separator/>
      </w:r>
    </w:p>
  </w:endnote>
  <w:endnote w:type="continuationSeparator" w:id="0">
    <w:p w14:paraId="70315A3C" w14:textId="77777777" w:rsidR="0011606E" w:rsidRPr="008D6E63" w:rsidRDefault="0011606E">
      <w:pPr>
        <w:rPr>
          <w:sz w:val="19"/>
          <w:szCs w:val="19"/>
        </w:rPr>
      </w:pPr>
      <w:r w:rsidRPr="008D6E63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Noto Sans Cheroke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42D0" w14:textId="77777777" w:rsidR="005F2322" w:rsidRDefault="005F2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2755A" w14:textId="77777777" w:rsidR="005F2322" w:rsidRDefault="005F23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CF10" w14:textId="77777777" w:rsidR="005F2322" w:rsidRDefault="005F2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5A74A" w14:textId="77777777" w:rsidR="0011606E" w:rsidRPr="008D6E63" w:rsidRDefault="0011606E">
      <w:pPr>
        <w:rPr>
          <w:sz w:val="19"/>
          <w:szCs w:val="19"/>
        </w:rPr>
      </w:pPr>
      <w:r w:rsidRPr="008D6E63">
        <w:rPr>
          <w:sz w:val="19"/>
          <w:szCs w:val="19"/>
        </w:rPr>
        <w:separator/>
      </w:r>
    </w:p>
  </w:footnote>
  <w:footnote w:type="continuationSeparator" w:id="0">
    <w:p w14:paraId="7BE37C89" w14:textId="77777777" w:rsidR="0011606E" w:rsidRPr="008D6E63" w:rsidRDefault="0011606E">
      <w:pPr>
        <w:rPr>
          <w:sz w:val="19"/>
          <w:szCs w:val="19"/>
        </w:rPr>
      </w:pPr>
      <w:r w:rsidRPr="008D6E63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F1CC" w14:textId="77777777" w:rsidR="005F2322" w:rsidRDefault="005F2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AEE38" w14:textId="77777777" w:rsidR="006C2272" w:rsidRPr="008D6E63" w:rsidRDefault="006C2272" w:rsidP="006C2272">
    <w:pPr>
      <w:pStyle w:val="Header"/>
      <w:jc w:val="center"/>
      <w:rPr>
        <w:rFonts w:ascii="Arial Black" w:hAnsi="Arial Black"/>
        <w:sz w:val="29"/>
        <w:szCs w:val="2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63C6" w14:textId="77777777" w:rsidR="005F2322" w:rsidRDefault="005F2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0" w15:restartNumberingAfterBreak="0">
    <w:nsid w:val="085858BF"/>
    <w:multiLevelType w:val="hybridMultilevel"/>
    <w:tmpl w:val="8AD2468E"/>
    <w:lvl w:ilvl="0" w:tplc="40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26E399C"/>
    <w:multiLevelType w:val="hybridMultilevel"/>
    <w:tmpl w:val="A60A49B0"/>
    <w:lvl w:ilvl="0" w:tplc="40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155F020B"/>
    <w:multiLevelType w:val="hybridMultilevel"/>
    <w:tmpl w:val="5FF49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23CE1"/>
    <w:multiLevelType w:val="hybridMultilevel"/>
    <w:tmpl w:val="8BD29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30188"/>
    <w:multiLevelType w:val="hybridMultilevel"/>
    <w:tmpl w:val="C422E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A546E"/>
    <w:multiLevelType w:val="hybridMultilevel"/>
    <w:tmpl w:val="7ED2C9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D4B70"/>
    <w:multiLevelType w:val="hybridMultilevel"/>
    <w:tmpl w:val="753C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12F2E"/>
    <w:multiLevelType w:val="hybridMultilevel"/>
    <w:tmpl w:val="A61A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A73FC"/>
    <w:multiLevelType w:val="hybridMultilevel"/>
    <w:tmpl w:val="BB56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82CAA"/>
    <w:multiLevelType w:val="hybridMultilevel"/>
    <w:tmpl w:val="99EC9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3656E"/>
    <w:multiLevelType w:val="hybridMultilevel"/>
    <w:tmpl w:val="41860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911D7"/>
    <w:multiLevelType w:val="hybridMultilevel"/>
    <w:tmpl w:val="4AC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718C0"/>
    <w:multiLevelType w:val="multilevel"/>
    <w:tmpl w:val="040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E11D0"/>
    <w:multiLevelType w:val="hybridMultilevel"/>
    <w:tmpl w:val="2ED0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926D9"/>
    <w:multiLevelType w:val="hybridMultilevel"/>
    <w:tmpl w:val="20944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C09FB"/>
    <w:multiLevelType w:val="hybridMultilevel"/>
    <w:tmpl w:val="2862C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C2D61"/>
    <w:multiLevelType w:val="hybridMultilevel"/>
    <w:tmpl w:val="21F4DABA"/>
    <w:lvl w:ilvl="0" w:tplc="40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 w15:restartNumberingAfterBreak="0">
    <w:nsid w:val="6386676C"/>
    <w:multiLevelType w:val="hybridMultilevel"/>
    <w:tmpl w:val="C5562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170DB"/>
    <w:multiLevelType w:val="hybridMultilevel"/>
    <w:tmpl w:val="AE1C04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E03E4B"/>
    <w:multiLevelType w:val="hybridMultilevel"/>
    <w:tmpl w:val="05EA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74043"/>
    <w:multiLevelType w:val="hybridMultilevel"/>
    <w:tmpl w:val="0D248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F383E"/>
    <w:multiLevelType w:val="hybridMultilevel"/>
    <w:tmpl w:val="E96EA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B3F4E"/>
    <w:multiLevelType w:val="hybridMultilevel"/>
    <w:tmpl w:val="A7747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E55EA"/>
    <w:multiLevelType w:val="hybridMultilevel"/>
    <w:tmpl w:val="72A6A4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13DD6"/>
    <w:multiLevelType w:val="hybridMultilevel"/>
    <w:tmpl w:val="D3E81F7E"/>
    <w:lvl w:ilvl="0" w:tplc="0B84158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9"/>
  </w:num>
  <w:num w:numId="4">
    <w:abstractNumId w:val="11"/>
  </w:num>
  <w:num w:numId="5">
    <w:abstractNumId w:val="10"/>
  </w:num>
  <w:num w:numId="6">
    <w:abstractNumId w:val="31"/>
  </w:num>
  <w:num w:numId="7">
    <w:abstractNumId w:val="20"/>
  </w:num>
  <w:num w:numId="8">
    <w:abstractNumId w:val="28"/>
  </w:num>
  <w:num w:numId="9">
    <w:abstractNumId w:val="13"/>
  </w:num>
  <w:num w:numId="10">
    <w:abstractNumId w:val="17"/>
  </w:num>
  <w:num w:numId="11">
    <w:abstractNumId w:val="22"/>
  </w:num>
  <w:num w:numId="12">
    <w:abstractNumId w:val="18"/>
  </w:num>
  <w:num w:numId="13">
    <w:abstractNumId w:val="26"/>
  </w:num>
  <w:num w:numId="14">
    <w:abstractNumId w:val="1"/>
  </w:num>
  <w:num w:numId="15">
    <w:abstractNumId w:val="24"/>
  </w:num>
  <w:num w:numId="16">
    <w:abstractNumId w:val="33"/>
  </w:num>
  <w:num w:numId="17">
    <w:abstractNumId w:val="30"/>
  </w:num>
  <w:num w:numId="18">
    <w:abstractNumId w:val="32"/>
  </w:num>
  <w:num w:numId="19">
    <w:abstractNumId w:val="25"/>
  </w:num>
  <w:num w:numId="20">
    <w:abstractNumId w:val="14"/>
  </w:num>
  <w:num w:numId="21">
    <w:abstractNumId w:val="12"/>
  </w:num>
  <w:num w:numId="22">
    <w:abstractNumId w:val="19"/>
  </w:num>
  <w:num w:numId="23">
    <w:abstractNumId w:val="23"/>
  </w:num>
  <w:num w:numId="24">
    <w:abstractNumId w:val="27"/>
  </w:num>
  <w:num w:numId="25">
    <w:abstractNumId w:val="15"/>
  </w:num>
  <w:num w:numId="2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88"/>
    <w:rsid w:val="00000C53"/>
    <w:rsid w:val="000014A7"/>
    <w:rsid w:val="00020085"/>
    <w:rsid w:val="00022381"/>
    <w:rsid w:val="00023E6C"/>
    <w:rsid w:val="00030005"/>
    <w:rsid w:val="000324F8"/>
    <w:rsid w:val="000346D0"/>
    <w:rsid w:val="000673FC"/>
    <w:rsid w:val="00072967"/>
    <w:rsid w:val="00073E9C"/>
    <w:rsid w:val="00080A5A"/>
    <w:rsid w:val="000815ED"/>
    <w:rsid w:val="00091F97"/>
    <w:rsid w:val="00094C83"/>
    <w:rsid w:val="00094D09"/>
    <w:rsid w:val="000958A6"/>
    <w:rsid w:val="000A5AF0"/>
    <w:rsid w:val="000C1A58"/>
    <w:rsid w:val="000C5DF3"/>
    <w:rsid w:val="000D1618"/>
    <w:rsid w:val="000D260A"/>
    <w:rsid w:val="000E57ED"/>
    <w:rsid w:val="000F180B"/>
    <w:rsid w:val="000F36EC"/>
    <w:rsid w:val="000F6EEE"/>
    <w:rsid w:val="00104806"/>
    <w:rsid w:val="00105559"/>
    <w:rsid w:val="00113C80"/>
    <w:rsid w:val="00115F44"/>
    <w:rsid w:val="0011606E"/>
    <w:rsid w:val="00123318"/>
    <w:rsid w:val="00126B3E"/>
    <w:rsid w:val="00127377"/>
    <w:rsid w:val="0013584D"/>
    <w:rsid w:val="001544A6"/>
    <w:rsid w:val="00155CA6"/>
    <w:rsid w:val="00171A6E"/>
    <w:rsid w:val="0017358F"/>
    <w:rsid w:val="00173FC1"/>
    <w:rsid w:val="00175138"/>
    <w:rsid w:val="00175D45"/>
    <w:rsid w:val="00181540"/>
    <w:rsid w:val="00184629"/>
    <w:rsid w:val="00185AFD"/>
    <w:rsid w:val="00192380"/>
    <w:rsid w:val="0019275F"/>
    <w:rsid w:val="00197503"/>
    <w:rsid w:val="001A03DD"/>
    <w:rsid w:val="001A0C8E"/>
    <w:rsid w:val="001A2934"/>
    <w:rsid w:val="001A77A6"/>
    <w:rsid w:val="001B16DE"/>
    <w:rsid w:val="001B4345"/>
    <w:rsid w:val="001B6F46"/>
    <w:rsid w:val="001C133E"/>
    <w:rsid w:val="001C3D82"/>
    <w:rsid w:val="001C3F94"/>
    <w:rsid w:val="001D1459"/>
    <w:rsid w:val="001D27D0"/>
    <w:rsid w:val="001D532F"/>
    <w:rsid w:val="001E0976"/>
    <w:rsid w:val="001F217F"/>
    <w:rsid w:val="001F21AD"/>
    <w:rsid w:val="001F2614"/>
    <w:rsid w:val="001F320A"/>
    <w:rsid w:val="00200612"/>
    <w:rsid w:val="0020066D"/>
    <w:rsid w:val="00205AD8"/>
    <w:rsid w:val="00206C61"/>
    <w:rsid w:val="002121D6"/>
    <w:rsid w:val="0021346D"/>
    <w:rsid w:val="0021361A"/>
    <w:rsid w:val="0021436E"/>
    <w:rsid w:val="00215372"/>
    <w:rsid w:val="00217394"/>
    <w:rsid w:val="00252D40"/>
    <w:rsid w:val="002540AD"/>
    <w:rsid w:val="00280C43"/>
    <w:rsid w:val="00284331"/>
    <w:rsid w:val="002907CB"/>
    <w:rsid w:val="00291AE9"/>
    <w:rsid w:val="002967C3"/>
    <w:rsid w:val="002A6DD0"/>
    <w:rsid w:val="002D0B19"/>
    <w:rsid w:val="002D57A6"/>
    <w:rsid w:val="002D78FC"/>
    <w:rsid w:val="002E202E"/>
    <w:rsid w:val="002E424C"/>
    <w:rsid w:val="002F3745"/>
    <w:rsid w:val="002F478A"/>
    <w:rsid w:val="00303262"/>
    <w:rsid w:val="0030769A"/>
    <w:rsid w:val="00314F58"/>
    <w:rsid w:val="00316B0A"/>
    <w:rsid w:val="00316F1A"/>
    <w:rsid w:val="00320961"/>
    <w:rsid w:val="00321AC0"/>
    <w:rsid w:val="00323DE2"/>
    <w:rsid w:val="00324D9B"/>
    <w:rsid w:val="00330010"/>
    <w:rsid w:val="00330158"/>
    <w:rsid w:val="0033094A"/>
    <w:rsid w:val="00330F7E"/>
    <w:rsid w:val="0033148B"/>
    <w:rsid w:val="00333294"/>
    <w:rsid w:val="00345312"/>
    <w:rsid w:val="0034547F"/>
    <w:rsid w:val="00351B74"/>
    <w:rsid w:val="00353AA6"/>
    <w:rsid w:val="00360CEC"/>
    <w:rsid w:val="00363764"/>
    <w:rsid w:val="00370346"/>
    <w:rsid w:val="00370AA5"/>
    <w:rsid w:val="00371498"/>
    <w:rsid w:val="0037314B"/>
    <w:rsid w:val="00373D78"/>
    <w:rsid w:val="00380188"/>
    <w:rsid w:val="00381300"/>
    <w:rsid w:val="003837F2"/>
    <w:rsid w:val="00384E49"/>
    <w:rsid w:val="00394644"/>
    <w:rsid w:val="003A1251"/>
    <w:rsid w:val="003A16FE"/>
    <w:rsid w:val="003A42C5"/>
    <w:rsid w:val="003A4C9A"/>
    <w:rsid w:val="003A6BE9"/>
    <w:rsid w:val="003B09C5"/>
    <w:rsid w:val="003C0E21"/>
    <w:rsid w:val="003C49EE"/>
    <w:rsid w:val="003C665A"/>
    <w:rsid w:val="003C684B"/>
    <w:rsid w:val="003C7BFF"/>
    <w:rsid w:val="003D3603"/>
    <w:rsid w:val="003D3B3E"/>
    <w:rsid w:val="003D52B0"/>
    <w:rsid w:val="003D76EE"/>
    <w:rsid w:val="003E5D00"/>
    <w:rsid w:val="003E6948"/>
    <w:rsid w:val="004023C9"/>
    <w:rsid w:val="004036DC"/>
    <w:rsid w:val="00412E7B"/>
    <w:rsid w:val="0041599D"/>
    <w:rsid w:val="00420CDB"/>
    <w:rsid w:val="00421DE9"/>
    <w:rsid w:val="00425DB5"/>
    <w:rsid w:val="00426013"/>
    <w:rsid w:val="004373F2"/>
    <w:rsid w:val="004443F3"/>
    <w:rsid w:val="004449D1"/>
    <w:rsid w:val="0045348A"/>
    <w:rsid w:val="00454092"/>
    <w:rsid w:val="00455031"/>
    <w:rsid w:val="00457D0D"/>
    <w:rsid w:val="00457F73"/>
    <w:rsid w:val="004610E8"/>
    <w:rsid w:val="00465B27"/>
    <w:rsid w:val="00471029"/>
    <w:rsid w:val="004721E3"/>
    <w:rsid w:val="00474505"/>
    <w:rsid w:val="004749C3"/>
    <w:rsid w:val="004924E4"/>
    <w:rsid w:val="004947E3"/>
    <w:rsid w:val="0049603F"/>
    <w:rsid w:val="004A077F"/>
    <w:rsid w:val="004A556B"/>
    <w:rsid w:val="004B15E5"/>
    <w:rsid w:val="004B5553"/>
    <w:rsid w:val="004B73C5"/>
    <w:rsid w:val="004B792A"/>
    <w:rsid w:val="004C64F4"/>
    <w:rsid w:val="004C742A"/>
    <w:rsid w:val="004D3F7E"/>
    <w:rsid w:val="004D456A"/>
    <w:rsid w:val="004D698A"/>
    <w:rsid w:val="004E4190"/>
    <w:rsid w:val="004E6622"/>
    <w:rsid w:val="004E69D1"/>
    <w:rsid w:val="004F6989"/>
    <w:rsid w:val="00501367"/>
    <w:rsid w:val="0051004E"/>
    <w:rsid w:val="00515B82"/>
    <w:rsid w:val="0052412F"/>
    <w:rsid w:val="005252B4"/>
    <w:rsid w:val="00535263"/>
    <w:rsid w:val="00535C5F"/>
    <w:rsid w:val="00535DF6"/>
    <w:rsid w:val="00542D47"/>
    <w:rsid w:val="005517F9"/>
    <w:rsid w:val="005543DF"/>
    <w:rsid w:val="00564E42"/>
    <w:rsid w:val="005661E1"/>
    <w:rsid w:val="00575E0C"/>
    <w:rsid w:val="00576C02"/>
    <w:rsid w:val="005836AB"/>
    <w:rsid w:val="00591512"/>
    <w:rsid w:val="00591963"/>
    <w:rsid w:val="0059555F"/>
    <w:rsid w:val="005A7434"/>
    <w:rsid w:val="005A7B4E"/>
    <w:rsid w:val="005C453D"/>
    <w:rsid w:val="005C7CF5"/>
    <w:rsid w:val="005C7FAD"/>
    <w:rsid w:val="005D5B00"/>
    <w:rsid w:val="005E1132"/>
    <w:rsid w:val="005E394B"/>
    <w:rsid w:val="005E3ED1"/>
    <w:rsid w:val="005F2322"/>
    <w:rsid w:val="005F33A4"/>
    <w:rsid w:val="005F45C6"/>
    <w:rsid w:val="006061E8"/>
    <w:rsid w:val="00611574"/>
    <w:rsid w:val="00620AB3"/>
    <w:rsid w:val="00622346"/>
    <w:rsid w:val="006249A9"/>
    <w:rsid w:val="00643AB9"/>
    <w:rsid w:val="006440A9"/>
    <w:rsid w:val="0064535E"/>
    <w:rsid w:val="00652405"/>
    <w:rsid w:val="00665B1B"/>
    <w:rsid w:val="006715FD"/>
    <w:rsid w:val="00675AC6"/>
    <w:rsid w:val="00676ED1"/>
    <w:rsid w:val="006859DD"/>
    <w:rsid w:val="00686411"/>
    <w:rsid w:val="00694AF6"/>
    <w:rsid w:val="00697A7A"/>
    <w:rsid w:val="006A0CA2"/>
    <w:rsid w:val="006B2D97"/>
    <w:rsid w:val="006C2272"/>
    <w:rsid w:val="006C4721"/>
    <w:rsid w:val="006E26E1"/>
    <w:rsid w:val="006E7846"/>
    <w:rsid w:val="006F312E"/>
    <w:rsid w:val="00716D55"/>
    <w:rsid w:val="00717D51"/>
    <w:rsid w:val="00722F4B"/>
    <w:rsid w:val="0072390E"/>
    <w:rsid w:val="00725073"/>
    <w:rsid w:val="007301F9"/>
    <w:rsid w:val="00740569"/>
    <w:rsid w:val="0074231F"/>
    <w:rsid w:val="007444A0"/>
    <w:rsid w:val="00744748"/>
    <w:rsid w:val="00744768"/>
    <w:rsid w:val="00756563"/>
    <w:rsid w:val="00757A12"/>
    <w:rsid w:val="00767040"/>
    <w:rsid w:val="00774794"/>
    <w:rsid w:val="00784C08"/>
    <w:rsid w:val="007875F2"/>
    <w:rsid w:val="007879AB"/>
    <w:rsid w:val="00787BD1"/>
    <w:rsid w:val="007956CB"/>
    <w:rsid w:val="00796798"/>
    <w:rsid w:val="007A18DD"/>
    <w:rsid w:val="007A2D07"/>
    <w:rsid w:val="007C073D"/>
    <w:rsid w:val="007C28D4"/>
    <w:rsid w:val="007C519E"/>
    <w:rsid w:val="007C557D"/>
    <w:rsid w:val="007D152E"/>
    <w:rsid w:val="007D3830"/>
    <w:rsid w:val="007E5669"/>
    <w:rsid w:val="007E7B94"/>
    <w:rsid w:val="007F1858"/>
    <w:rsid w:val="007F63CE"/>
    <w:rsid w:val="007F7C77"/>
    <w:rsid w:val="00803A28"/>
    <w:rsid w:val="00820BC6"/>
    <w:rsid w:val="0082214D"/>
    <w:rsid w:val="00825543"/>
    <w:rsid w:val="00830B1E"/>
    <w:rsid w:val="008365EE"/>
    <w:rsid w:val="00847B0A"/>
    <w:rsid w:val="00856ADA"/>
    <w:rsid w:val="00856B7C"/>
    <w:rsid w:val="0088185F"/>
    <w:rsid w:val="00886722"/>
    <w:rsid w:val="00892ED9"/>
    <w:rsid w:val="00895661"/>
    <w:rsid w:val="008A02A5"/>
    <w:rsid w:val="008A33B9"/>
    <w:rsid w:val="008B4224"/>
    <w:rsid w:val="008B6459"/>
    <w:rsid w:val="008C12CF"/>
    <w:rsid w:val="008D07FC"/>
    <w:rsid w:val="008D2726"/>
    <w:rsid w:val="008D3B9E"/>
    <w:rsid w:val="008D40FA"/>
    <w:rsid w:val="008D5916"/>
    <w:rsid w:val="008D6E63"/>
    <w:rsid w:val="008D7453"/>
    <w:rsid w:val="008E163B"/>
    <w:rsid w:val="008F014B"/>
    <w:rsid w:val="008F31BA"/>
    <w:rsid w:val="008F3B1A"/>
    <w:rsid w:val="008F4F67"/>
    <w:rsid w:val="00901994"/>
    <w:rsid w:val="009044A6"/>
    <w:rsid w:val="009053D0"/>
    <w:rsid w:val="00917C91"/>
    <w:rsid w:val="00926038"/>
    <w:rsid w:val="0092720B"/>
    <w:rsid w:val="00927550"/>
    <w:rsid w:val="00934691"/>
    <w:rsid w:val="00936D7B"/>
    <w:rsid w:val="00945244"/>
    <w:rsid w:val="00961B3B"/>
    <w:rsid w:val="009654F9"/>
    <w:rsid w:val="00971ED6"/>
    <w:rsid w:val="00975515"/>
    <w:rsid w:val="00981D7E"/>
    <w:rsid w:val="0099112C"/>
    <w:rsid w:val="00991D7E"/>
    <w:rsid w:val="00992504"/>
    <w:rsid w:val="00992CD9"/>
    <w:rsid w:val="00997802"/>
    <w:rsid w:val="009A1583"/>
    <w:rsid w:val="009A6365"/>
    <w:rsid w:val="009A7915"/>
    <w:rsid w:val="009B2081"/>
    <w:rsid w:val="009B2433"/>
    <w:rsid w:val="009C1670"/>
    <w:rsid w:val="009C2460"/>
    <w:rsid w:val="009D3E4E"/>
    <w:rsid w:val="009E575D"/>
    <w:rsid w:val="009E5C53"/>
    <w:rsid w:val="00A15AD2"/>
    <w:rsid w:val="00A17B6E"/>
    <w:rsid w:val="00A2707F"/>
    <w:rsid w:val="00A27600"/>
    <w:rsid w:val="00A32B5D"/>
    <w:rsid w:val="00A364C8"/>
    <w:rsid w:val="00A41C96"/>
    <w:rsid w:val="00A47746"/>
    <w:rsid w:val="00A56E47"/>
    <w:rsid w:val="00A6459D"/>
    <w:rsid w:val="00A70947"/>
    <w:rsid w:val="00A7655F"/>
    <w:rsid w:val="00A77449"/>
    <w:rsid w:val="00AB016D"/>
    <w:rsid w:val="00AB45A2"/>
    <w:rsid w:val="00AB5C39"/>
    <w:rsid w:val="00AB66D1"/>
    <w:rsid w:val="00AC5BA7"/>
    <w:rsid w:val="00AC6002"/>
    <w:rsid w:val="00AD0C33"/>
    <w:rsid w:val="00AD39C3"/>
    <w:rsid w:val="00AD422D"/>
    <w:rsid w:val="00AE5AB0"/>
    <w:rsid w:val="00AF4E62"/>
    <w:rsid w:val="00B00F96"/>
    <w:rsid w:val="00B042AB"/>
    <w:rsid w:val="00B04759"/>
    <w:rsid w:val="00B12313"/>
    <w:rsid w:val="00B145CB"/>
    <w:rsid w:val="00B14B40"/>
    <w:rsid w:val="00B35126"/>
    <w:rsid w:val="00B37F55"/>
    <w:rsid w:val="00B40923"/>
    <w:rsid w:val="00B41A87"/>
    <w:rsid w:val="00B41A89"/>
    <w:rsid w:val="00B4309E"/>
    <w:rsid w:val="00B4613C"/>
    <w:rsid w:val="00B60737"/>
    <w:rsid w:val="00B63155"/>
    <w:rsid w:val="00B726AE"/>
    <w:rsid w:val="00B86A1B"/>
    <w:rsid w:val="00B86A75"/>
    <w:rsid w:val="00B879A0"/>
    <w:rsid w:val="00B90609"/>
    <w:rsid w:val="00B9132F"/>
    <w:rsid w:val="00B9671D"/>
    <w:rsid w:val="00B97CB0"/>
    <w:rsid w:val="00BA4D4A"/>
    <w:rsid w:val="00BA5A09"/>
    <w:rsid w:val="00BB1E00"/>
    <w:rsid w:val="00BC0B7E"/>
    <w:rsid w:val="00BC0EB1"/>
    <w:rsid w:val="00BC19C1"/>
    <w:rsid w:val="00BC1CAA"/>
    <w:rsid w:val="00BC261E"/>
    <w:rsid w:val="00BE28CF"/>
    <w:rsid w:val="00BE421B"/>
    <w:rsid w:val="00BF3293"/>
    <w:rsid w:val="00C01B5C"/>
    <w:rsid w:val="00C1324C"/>
    <w:rsid w:val="00C158EF"/>
    <w:rsid w:val="00C202DA"/>
    <w:rsid w:val="00C23727"/>
    <w:rsid w:val="00C257BE"/>
    <w:rsid w:val="00C32567"/>
    <w:rsid w:val="00C3363D"/>
    <w:rsid w:val="00C40B9F"/>
    <w:rsid w:val="00C41334"/>
    <w:rsid w:val="00C529AC"/>
    <w:rsid w:val="00C67A9D"/>
    <w:rsid w:val="00C734D2"/>
    <w:rsid w:val="00C867C8"/>
    <w:rsid w:val="00C95145"/>
    <w:rsid w:val="00C97CAE"/>
    <w:rsid w:val="00CA30FE"/>
    <w:rsid w:val="00CA46D2"/>
    <w:rsid w:val="00CB6819"/>
    <w:rsid w:val="00CB693B"/>
    <w:rsid w:val="00CC4480"/>
    <w:rsid w:val="00CE01ED"/>
    <w:rsid w:val="00CE2A9A"/>
    <w:rsid w:val="00CE74A8"/>
    <w:rsid w:val="00D06DA4"/>
    <w:rsid w:val="00D12199"/>
    <w:rsid w:val="00D148B2"/>
    <w:rsid w:val="00D1627C"/>
    <w:rsid w:val="00D2350B"/>
    <w:rsid w:val="00D25DB3"/>
    <w:rsid w:val="00D278DB"/>
    <w:rsid w:val="00D32D6F"/>
    <w:rsid w:val="00D36998"/>
    <w:rsid w:val="00D431D0"/>
    <w:rsid w:val="00D51177"/>
    <w:rsid w:val="00D5547E"/>
    <w:rsid w:val="00D6145C"/>
    <w:rsid w:val="00D63AFC"/>
    <w:rsid w:val="00D63FC4"/>
    <w:rsid w:val="00D64CA5"/>
    <w:rsid w:val="00D657E8"/>
    <w:rsid w:val="00D71659"/>
    <w:rsid w:val="00D8191C"/>
    <w:rsid w:val="00D81E9A"/>
    <w:rsid w:val="00D9220A"/>
    <w:rsid w:val="00D92686"/>
    <w:rsid w:val="00D96D29"/>
    <w:rsid w:val="00DA150D"/>
    <w:rsid w:val="00DA409F"/>
    <w:rsid w:val="00DB1FB7"/>
    <w:rsid w:val="00DB5F8A"/>
    <w:rsid w:val="00DB6A7F"/>
    <w:rsid w:val="00DB6CCA"/>
    <w:rsid w:val="00DC1D03"/>
    <w:rsid w:val="00DC1F77"/>
    <w:rsid w:val="00DC6A35"/>
    <w:rsid w:val="00DD1206"/>
    <w:rsid w:val="00DE4FCE"/>
    <w:rsid w:val="00DF204E"/>
    <w:rsid w:val="00E05726"/>
    <w:rsid w:val="00E06E75"/>
    <w:rsid w:val="00E21A5E"/>
    <w:rsid w:val="00E22FDD"/>
    <w:rsid w:val="00E303E1"/>
    <w:rsid w:val="00E340EE"/>
    <w:rsid w:val="00E35036"/>
    <w:rsid w:val="00E35709"/>
    <w:rsid w:val="00E37C46"/>
    <w:rsid w:val="00E40883"/>
    <w:rsid w:val="00E41E19"/>
    <w:rsid w:val="00E46B40"/>
    <w:rsid w:val="00E509D3"/>
    <w:rsid w:val="00E523E7"/>
    <w:rsid w:val="00E62A12"/>
    <w:rsid w:val="00E647D9"/>
    <w:rsid w:val="00E65C2A"/>
    <w:rsid w:val="00E7057B"/>
    <w:rsid w:val="00E80A6C"/>
    <w:rsid w:val="00E81CF3"/>
    <w:rsid w:val="00E834CD"/>
    <w:rsid w:val="00E83F91"/>
    <w:rsid w:val="00E8400F"/>
    <w:rsid w:val="00E87890"/>
    <w:rsid w:val="00E90E10"/>
    <w:rsid w:val="00E91557"/>
    <w:rsid w:val="00E95303"/>
    <w:rsid w:val="00EA03C9"/>
    <w:rsid w:val="00EA4C18"/>
    <w:rsid w:val="00EC1371"/>
    <w:rsid w:val="00EC2124"/>
    <w:rsid w:val="00EC463E"/>
    <w:rsid w:val="00EC69EB"/>
    <w:rsid w:val="00EE633A"/>
    <w:rsid w:val="00EF0463"/>
    <w:rsid w:val="00EF1201"/>
    <w:rsid w:val="00EF3C29"/>
    <w:rsid w:val="00EF4ACA"/>
    <w:rsid w:val="00EF5DD6"/>
    <w:rsid w:val="00F014C9"/>
    <w:rsid w:val="00F026B6"/>
    <w:rsid w:val="00F07C80"/>
    <w:rsid w:val="00F1331D"/>
    <w:rsid w:val="00F203D3"/>
    <w:rsid w:val="00F25981"/>
    <w:rsid w:val="00F26B81"/>
    <w:rsid w:val="00F27F64"/>
    <w:rsid w:val="00F35A0D"/>
    <w:rsid w:val="00F365CD"/>
    <w:rsid w:val="00F46034"/>
    <w:rsid w:val="00F47F04"/>
    <w:rsid w:val="00F52193"/>
    <w:rsid w:val="00F57DAD"/>
    <w:rsid w:val="00F63328"/>
    <w:rsid w:val="00F636B7"/>
    <w:rsid w:val="00F6403F"/>
    <w:rsid w:val="00F6485A"/>
    <w:rsid w:val="00F75A83"/>
    <w:rsid w:val="00F76EF9"/>
    <w:rsid w:val="00F804F8"/>
    <w:rsid w:val="00F856EB"/>
    <w:rsid w:val="00F85EE5"/>
    <w:rsid w:val="00F92D0C"/>
    <w:rsid w:val="00F93CA2"/>
    <w:rsid w:val="00FA6770"/>
    <w:rsid w:val="00FA6D65"/>
    <w:rsid w:val="00FB3680"/>
    <w:rsid w:val="00FB3EE9"/>
    <w:rsid w:val="00FE0BDE"/>
    <w:rsid w:val="00FE1CEB"/>
    <w:rsid w:val="00FE3FC8"/>
    <w:rsid w:val="00FE6A71"/>
    <w:rsid w:val="00FF09D0"/>
    <w:rsid w:val="00FF406B"/>
    <w:rsid w:val="00FF49A9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83AB7"/>
  <w15:docId w15:val="{03E44148-6129-5547-9922-24F5860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71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6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76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6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76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76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776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776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776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776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1361A"/>
    <w:rPr>
      <w:rFonts w:ascii="Symbol" w:hAnsi="Symbol"/>
      <w:b w:val="0"/>
    </w:rPr>
  </w:style>
  <w:style w:type="character" w:customStyle="1" w:styleId="WW8Num2z0">
    <w:name w:val="WW8Num2z0"/>
    <w:rsid w:val="0021361A"/>
    <w:rPr>
      <w:rFonts w:ascii="Symbol" w:hAnsi="Symbol"/>
      <w:b w:val="0"/>
    </w:rPr>
  </w:style>
  <w:style w:type="character" w:customStyle="1" w:styleId="WW8Num3z0">
    <w:name w:val="WW8Num3z0"/>
    <w:rsid w:val="0021361A"/>
    <w:rPr>
      <w:rFonts w:ascii="Symbol" w:hAnsi="Symbol"/>
      <w:b w:val="0"/>
    </w:rPr>
  </w:style>
  <w:style w:type="character" w:customStyle="1" w:styleId="WW8Num4z0">
    <w:name w:val="WW8Num4z0"/>
    <w:rsid w:val="0021361A"/>
    <w:rPr>
      <w:rFonts w:ascii="Symbol" w:hAnsi="Symbol"/>
    </w:rPr>
  </w:style>
  <w:style w:type="character" w:customStyle="1" w:styleId="WW8Num5z0">
    <w:name w:val="WW8Num5z0"/>
    <w:rsid w:val="0021361A"/>
    <w:rPr>
      <w:rFonts w:ascii="Symbol" w:hAnsi="Symbol"/>
      <w:b w:val="0"/>
    </w:rPr>
  </w:style>
  <w:style w:type="character" w:customStyle="1" w:styleId="WW8Num6z0">
    <w:name w:val="WW8Num6z0"/>
    <w:rsid w:val="0021361A"/>
    <w:rPr>
      <w:rFonts w:ascii="Symbol" w:hAnsi="Symbol"/>
      <w:b w:val="0"/>
    </w:rPr>
  </w:style>
  <w:style w:type="character" w:customStyle="1" w:styleId="WW8Num7z0">
    <w:name w:val="WW8Num7z0"/>
    <w:rsid w:val="0021361A"/>
    <w:rPr>
      <w:rFonts w:ascii="Symbol" w:hAnsi="Symbol"/>
    </w:rPr>
  </w:style>
  <w:style w:type="character" w:customStyle="1" w:styleId="WW8Num8z0">
    <w:name w:val="WW8Num8z0"/>
    <w:rsid w:val="0021361A"/>
    <w:rPr>
      <w:rFonts w:ascii="Symbol" w:hAnsi="Symbol"/>
      <w:b w:val="0"/>
    </w:rPr>
  </w:style>
  <w:style w:type="character" w:customStyle="1" w:styleId="WW8Num9z0">
    <w:name w:val="WW8Num9z0"/>
    <w:rsid w:val="0021361A"/>
    <w:rPr>
      <w:rFonts w:ascii="Times New Roman" w:hAnsi="Times New Roman" w:cs="Times New Roman"/>
    </w:rPr>
  </w:style>
  <w:style w:type="character" w:customStyle="1" w:styleId="WW8Num10z0">
    <w:name w:val="WW8Num10z0"/>
    <w:rsid w:val="0021361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1361A"/>
  </w:style>
  <w:style w:type="character" w:customStyle="1" w:styleId="WW-Absatz-Standardschriftart">
    <w:name w:val="WW-Absatz-Standardschriftart"/>
    <w:rsid w:val="0021361A"/>
  </w:style>
  <w:style w:type="character" w:customStyle="1" w:styleId="WW-Absatz-Standardschriftart1">
    <w:name w:val="WW-Absatz-Standardschriftart1"/>
    <w:rsid w:val="0021361A"/>
  </w:style>
  <w:style w:type="character" w:customStyle="1" w:styleId="WW8Num7z1">
    <w:name w:val="WW8Num7z1"/>
    <w:rsid w:val="0021361A"/>
    <w:rPr>
      <w:rFonts w:ascii="Courier New" w:hAnsi="Courier New" w:cs="Courier New"/>
    </w:rPr>
  </w:style>
  <w:style w:type="character" w:customStyle="1" w:styleId="WW8Num7z2">
    <w:name w:val="WW8Num7z2"/>
    <w:rsid w:val="0021361A"/>
    <w:rPr>
      <w:rFonts w:ascii="Wingdings" w:hAnsi="Wingdings"/>
    </w:rPr>
  </w:style>
  <w:style w:type="character" w:customStyle="1" w:styleId="WW8Num11z0">
    <w:name w:val="WW8Num11z0"/>
    <w:rsid w:val="0021361A"/>
    <w:rPr>
      <w:rFonts w:ascii="Symbol" w:hAnsi="Symbol"/>
      <w:b w:val="0"/>
    </w:rPr>
  </w:style>
  <w:style w:type="character" w:customStyle="1" w:styleId="WW8Num12z0">
    <w:name w:val="WW8Num12z0"/>
    <w:rsid w:val="0021361A"/>
    <w:rPr>
      <w:rFonts w:ascii="Symbol" w:hAnsi="Symbol"/>
      <w:b w:val="0"/>
    </w:rPr>
  </w:style>
  <w:style w:type="character" w:customStyle="1" w:styleId="WW8Num13z0">
    <w:name w:val="WW8Num13z0"/>
    <w:rsid w:val="0021361A"/>
    <w:rPr>
      <w:rFonts w:ascii="Times New Roman" w:hAnsi="Times New Roman" w:cs="Times New Roman"/>
    </w:rPr>
  </w:style>
  <w:style w:type="character" w:customStyle="1" w:styleId="WW8Num14z0">
    <w:name w:val="WW8Num14z0"/>
    <w:rsid w:val="0021361A"/>
    <w:rPr>
      <w:rFonts w:ascii="Symbol" w:hAnsi="Symbol"/>
      <w:b w:val="0"/>
    </w:rPr>
  </w:style>
  <w:style w:type="character" w:customStyle="1" w:styleId="WW8Num15z0">
    <w:name w:val="WW8Num15z0"/>
    <w:rsid w:val="0021361A"/>
    <w:rPr>
      <w:b w:val="0"/>
    </w:rPr>
  </w:style>
  <w:style w:type="character" w:customStyle="1" w:styleId="WW8Num16z0">
    <w:name w:val="WW8Num16z0"/>
    <w:rsid w:val="0021361A"/>
    <w:rPr>
      <w:rFonts w:ascii="Symbol" w:hAnsi="Symbol"/>
    </w:rPr>
  </w:style>
  <w:style w:type="character" w:customStyle="1" w:styleId="WW8Num16z1">
    <w:name w:val="WW8Num16z1"/>
    <w:rsid w:val="0021361A"/>
    <w:rPr>
      <w:rFonts w:ascii="Courier New" w:hAnsi="Courier New" w:cs="Courier New"/>
    </w:rPr>
  </w:style>
  <w:style w:type="character" w:customStyle="1" w:styleId="WW8Num16z2">
    <w:name w:val="WW8Num16z2"/>
    <w:rsid w:val="0021361A"/>
    <w:rPr>
      <w:rFonts w:ascii="Wingdings" w:hAnsi="Wingdings"/>
    </w:rPr>
  </w:style>
  <w:style w:type="character" w:customStyle="1" w:styleId="WW8Num18z0">
    <w:name w:val="WW8Num18z0"/>
    <w:rsid w:val="0021361A"/>
    <w:rPr>
      <w:rFonts w:ascii="Symbol" w:hAnsi="Symbol"/>
      <w:b w:val="0"/>
    </w:rPr>
  </w:style>
  <w:style w:type="character" w:customStyle="1" w:styleId="WW8Num19z0">
    <w:name w:val="WW8Num19z0"/>
    <w:rsid w:val="0021361A"/>
    <w:rPr>
      <w:rFonts w:ascii="Symbol" w:hAnsi="Symbol"/>
    </w:rPr>
  </w:style>
  <w:style w:type="character" w:customStyle="1" w:styleId="WW8Num19z2">
    <w:name w:val="WW8Num19z2"/>
    <w:rsid w:val="0021361A"/>
    <w:rPr>
      <w:rFonts w:ascii="Wingdings" w:hAnsi="Wingdings"/>
    </w:rPr>
  </w:style>
  <w:style w:type="character" w:customStyle="1" w:styleId="WW8Num19z4">
    <w:name w:val="WW8Num19z4"/>
    <w:rsid w:val="0021361A"/>
    <w:rPr>
      <w:rFonts w:ascii="Courier New" w:hAnsi="Courier New" w:cs="Courier New"/>
    </w:rPr>
  </w:style>
  <w:style w:type="character" w:customStyle="1" w:styleId="WW8Num20z0">
    <w:name w:val="WW8Num20z0"/>
    <w:rsid w:val="0021361A"/>
    <w:rPr>
      <w:rFonts w:ascii="Symbol" w:hAnsi="Symbol"/>
    </w:rPr>
  </w:style>
  <w:style w:type="character" w:customStyle="1" w:styleId="WW8Num20z1">
    <w:name w:val="WW8Num20z1"/>
    <w:rsid w:val="0021361A"/>
    <w:rPr>
      <w:rFonts w:ascii="Courier New" w:hAnsi="Courier New" w:cs="Courier New"/>
    </w:rPr>
  </w:style>
  <w:style w:type="character" w:customStyle="1" w:styleId="WW8Num20z2">
    <w:name w:val="WW8Num20z2"/>
    <w:rsid w:val="0021361A"/>
    <w:rPr>
      <w:rFonts w:ascii="Wingdings" w:hAnsi="Wingdings"/>
    </w:rPr>
  </w:style>
  <w:style w:type="character" w:customStyle="1" w:styleId="WW8Num21z0">
    <w:name w:val="WW8Num21z0"/>
    <w:rsid w:val="0021361A"/>
    <w:rPr>
      <w:rFonts w:ascii="Symbol" w:hAnsi="Symbol"/>
    </w:rPr>
  </w:style>
  <w:style w:type="character" w:customStyle="1" w:styleId="WW8Num23z0">
    <w:name w:val="WW8Num23z0"/>
    <w:rsid w:val="0021361A"/>
    <w:rPr>
      <w:rFonts w:ascii="Symbol" w:hAnsi="Symbol"/>
    </w:rPr>
  </w:style>
  <w:style w:type="character" w:customStyle="1" w:styleId="WW8Num23z1">
    <w:name w:val="WW8Num23z1"/>
    <w:rsid w:val="0021361A"/>
    <w:rPr>
      <w:rFonts w:ascii="Courier New" w:hAnsi="Courier New" w:cs="Courier New"/>
    </w:rPr>
  </w:style>
  <w:style w:type="character" w:customStyle="1" w:styleId="WW8Num23z2">
    <w:name w:val="WW8Num23z2"/>
    <w:rsid w:val="0021361A"/>
    <w:rPr>
      <w:rFonts w:ascii="Wingdings" w:hAnsi="Wingdings"/>
    </w:rPr>
  </w:style>
  <w:style w:type="character" w:customStyle="1" w:styleId="WW8Num24z0">
    <w:name w:val="WW8Num24z0"/>
    <w:rsid w:val="0021361A"/>
    <w:rPr>
      <w:rFonts w:ascii="Symbol" w:hAnsi="Symbol"/>
    </w:rPr>
  </w:style>
  <w:style w:type="character" w:customStyle="1" w:styleId="WW8Num24z1">
    <w:name w:val="WW8Num24z1"/>
    <w:rsid w:val="0021361A"/>
    <w:rPr>
      <w:rFonts w:ascii="Courier New" w:hAnsi="Courier New" w:cs="Courier New"/>
    </w:rPr>
  </w:style>
  <w:style w:type="character" w:customStyle="1" w:styleId="WW8Num24z2">
    <w:name w:val="WW8Num24z2"/>
    <w:rsid w:val="0021361A"/>
    <w:rPr>
      <w:rFonts w:ascii="Wingdings" w:hAnsi="Wingdings"/>
    </w:rPr>
  </w:style>
  <w:style w:type="character" w:customStyle="1" w:styleId="WW8Num25z0">
    <w:name w:val="WW8Num25z0"/>
    <w:rsid w:val="0021361A"/>
    <w:rPr>
      <w:rFonts w:ascii="Symbol" w:hAnsi="Symbol"/>
    </w:rPr>
  </w:style>
  <w:style w:type="character" w:customStyle="1" w:styleId="WW8Num25z1">
    <w:name w:val="WW8Num25z1"/>
    <w:rsid w:val="0021361A"/>
    <w:rPr>
      <w:rFonts w:ascii="Courier New" w:hAnsi="Courier New" w:cs="Courier New"/>
    </w:rPr>
  </w:style>
  <w:style w:type="character" w:customStyle="1" w:styleId="WW8Num25z2">
    <w:name w:val="WW8Num25z2"/>
    <w:rsid w:val="0021361A"/>
    <w:rPr>
      <w:rFonts w:ascii="Wingdings" w:hAnsi="Wingdings"/>
    </w:rPr>
  </w:style>
  <w:style w:type="character" w:customStyle="1" w:styleId="WW8NumSt2z0">
    <w:name w:val="WW8NumSt2z0"/>
    <w:rsid w:val="0021361A"/>
    <w:rPr>
      <w:rFonts w:ascii="Times New Roman" w:hAnsi="Times New Roman" w:cs="Times New Roman"/>
    </w:rPr>
  </w:style>
  <w:style w:type="character" w:customStyle="1" w:styleId="WW8NumSt3z0">
    <w:name w:val="WW8NumSt3z0"/>
    <w:rsid w:val="0021361A"/>
    <w:rPr>
      <w:rFonts w:ascii="Times New Roman" w:hAnsi="Times New Roman" w:cs="Times New Roman"/>
    </w:rPr>
  </w:style>
  <w:style w:type="character" w:customStyle="1" w:styleId="WW8NumSt4z0">
    <w:name w:val="WW8NumSt4z0"/>
    <w:rsid w:val="0021361A"/>
    <w:rPr>
      <w:rFonts w:ascii="Times New Roman" w:hAnsi="Times New Roman" w:cs="Times New Roman"/>
    </w:rPr>
  </w:style>
  <w:style w:type="character" w:customStyle="1" w:styleId="WW8NumSt6z0">
    <w:name w:val="WW8NumSt6z0"/>
    <w:rsid w:val="0021361A"/>
    <w:rPr>
      <w:rFonts w:ascii="Times New Roman" w:hAnsi="Times New Roman" w:cs="Times New Roman"/>
    </w:rPr>
  </w:style>
  <w:style w:type="character" w:styleId="Hyperlink">
    <w:name w:val="Hyperlink"/>
    <w:basedOn w:val="DefaultParagraphFont"/>
    <w:rsid w:val="0021361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1361A"/>
    <w:rPr>
      <w:color w:val="800080"/>
      <w:u w:val="single"/>
    </w:rPr>
  </w:style>
  <w:style w:type="character" w:customStyle="1" w:styleId="Bullets">
    <w:name w:val="Bullets"/>
    <w:rsid w:val="0021361A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21361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21361A"/>
    <w:pPr>
      <w:spacing w:after="120"/>
    </w:pPr>
  </w:style>
  <w:style w:type="paragraph" w:styleId="List">
    <w:name w:val="List"/>
    <w:basedOn w:val="BodyText"/>
    <w:semiHidden/>
    <w:rsid w:val="0021361A"/>
    <w:rPr>
      <w:rFonts w:cs="Tahoma"/>
    </w:rPr>
  </w:style>
  <w:style w:type="paragraph" w:styleId="Caption">
    <w:name w:val="caption"/>
    <w:basedOn w:val="Normal"/>
    <w:qFormat/>
    <w:rsid w:val="0021361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1361A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21361A"/>
  </w:style>
  <w:style w:type="paragraph" w:customStyle="1" w:styleId="TableContents">
    <w:name w:val="Table Contents"/>
    <w:basedOn w:val="Normal"/>
    <w:rsid w:val="0021361A"/>
    <w:pPr>
      <w:suppressLineNumbers/>
    </w:pPr>
  </w:style>
  <w:style w:type="paragraph" w:customStyle="1" w:styleId="TableHeading">
    <w:name w:val="Table Heading"/>
    <w:basedOn w:val="TableContents"/>
    <w:rsid w:val="0021361A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767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767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767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7767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7767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67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67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67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67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F776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767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67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F77671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qFormat/>
    <w:rsid w:val="00F77671"/>
    <w:rPr>
      <w:b/>
      <w:bCs/>
    </w:rPr>
  </w:style>
  <w:style w:type="character" w:styleId="Emphasis">
    <w:name w:val="Emphasis"/>
    <w:basedOn w:val="DefaultParagraphFont"/>
    <w:uiPriority w:val="20"/>
    <w:qFormat/>
    <w:rsid w:val="00F77671"/>
    <w:rPr>
      <w:rFonts w:ascii="Calibri" w:hAnsi="Calibri"/>
      <w:b/>
      <w:i/>
      <w:iCs/>
    </w:rPr>
  </w:style>
  <w:style w:type="paragraph" w:customStyle="1" w:styleId="NoSpacing1">
    <w:name w:val="No Spacing1"/>
    <w:basedOn w:val="Normal"/>
    <w:uiPriority w:val="1"/>
    <w:qFormat/>
    <w:rsid w:val="00F77671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F77671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7671"/>
    <w:rPr>
      <w:i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F77671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7671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F77671"/>
    <w:rPr>
      <w:b/>
      <w:i/>
      <w:sz w:val="24"/>
    </w:rPr>
  </w:style>
  <w:style w:type="character" w:customStyle="1" w:styleId="SubtleEmphasis1">
    <w:name w:val="Subtle Emphasis1"/>
    <w:uiPriority w:val="19"/>
    <w:qFormat/>
    <w:rsid w:val="00F77671"/>
    <w:rPr>
      <w:i/>
      <w:color w:val="5A5A5A"/>
    </w:rPr>
  </w:style>
  <w:style w:type="character" w:customStyle="1" w:styleId="IntenseEmphasis1">
    <w:name w:val="Intense Emphasis1"/>
    <w:basedOn w:val="DefaultParagraphFont"/>
    <w:uiPriority w:val="21"/>
    <w:qFormat/>
    <w:rsid w:val="00F77671"/>
    <w:rPr>
      <w:b/>
      <w:i/>
      <w:sz w:val="24"/>
      <w:szCs w:val="24"/>
      <w:u w:val="single"/>
    </w:rPr>
  </w:style>
  <w:style w:type="character" w:customStyle="1" w:styleId="SubtleReference1">
    <w:name w:val="Subtle Reference1"/>
    <w:basedOn w:val="DefaultParagraphFont"/>
    <w:uiPriority w:val="31"/>
    <w:qFormat/>
    <w:rsid w:val="00F77671"/>
    <w:rPr>
      <w:sz w:val="24"/>
      <w:szCs w:val="24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F77671"/>
    <w:rPr>
      <w:b/>
      <w:sz w:val="24"/>
      <w:u w:val="single"/>
    </w:rPr>
  </w:style>
  <w:style w:type="character" w:customStyle="1" w:styleId="BookTitle1">
    <w:name w:val="Book Title1"/>
    <w:basedOn w:val="DefaultParagraphFont"/>
    <w:uiPriority w:val="33"/>
    <w:qFormat/>
    <w:rsid w:val="00F77671"/>
    <w:rPr>
      <w:rFonts w:ascii="Cambria" w:eastAsia="Times New Roma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F77671"/>
    <w:pPr>
      <w:outlineLvl w:val="9"/>
    </w:pPr>
  </w:style>
  <w:style w:type="table" w:styleId="TableGrid">
    <w:name w:val="Table Grid"/>
    <w:basedOn w:val="TableNormal"/>
    <w:uiPriority w:val="59"/>
    <w:rsid w:val="009F06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F06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647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06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647"/>
    <w:rPr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91D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86A1B"/>
  </w:style>
  <w:style w:type="paragraph" w:styleId="BalloonText">
    <w:name w:val="Balloon Text"/>
    <w:basedOn w:val="Normal"/>
    <w:link w:val="BalloonTextChar"/>
    <w:unhideWhenUsed/>
    <w:rsid w:val="00081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15ED"/>
    <w:rPr>
      <w:rFonts w:ascii="Tahoma" w:hAnsi="Tahoma" w:cs="Tahoma"/>
      <w:sz w:val="16"/>
      <w:szCs w:val="16"/>
      <w:lang w:bidi="en-US"/>
    </w:rPr>
  </w:style>
  <w:style w:type="paragraph" w:styleId="NormalWeb">
    <w:name w:val="Normal (Web)"/>
    <w:basedOn w:val="Normal"/>
    <w:rsid w:val="00E81CF3"/>
    <w:pPr>
      <w:spacing w:before="100" w:beforeAutospacing="1" w:after="100" w:afterAutospacing="1"/>
    </w:pPr>
    <w:rPr>
      <w:rFonts w:ascii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A9B1A-46DC-4344-805A-23F3DBB2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ARIFIN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Windows User</cp:lastModifiedBy>
  <cp:revision>243</cp:revision>
  <cp:lastPrinted>2112-12-31T18:30:00Z</cp:lastPrinted>
  <dcterms:created xsi:type="dcterms:W3CDTF">2017-09-01T04:43:00Z</dcterms:created>
  <dcterms:modified xsi:type="dcterms:W3CDTF">2019-02-11T21:30:00Z</dcterms:modified>
</cp:coreProperties>
</file>