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A6CA5" w:rsidRPr="006A6CA5" w:rsidRDefault="00673702" w:rsidP="006A6CA5">
      <w:pPr>
        <w:pStyle w:val="BodyText"/>
        <w:tabs>
          <w:tab w:val="left" w:pos="2925"/>
        </w:tabs>
        <w:spacing w:line="360" w:lineRule="auto"/>
        <w:rPr>
          <w:rFonts w:ascii="Cambria" w:hAnsi="Cambria"/>
          <w:b/>
        </w:rPr>
      </w:pPr>
      <w:bookmarkStart w:id="0" w:name="_PictureBullets"/>
      <w:bookmarkStart w:id="1" w:name="_GoBack"/>
      <w:bookmarkEnd w:id="0"/>
      <w:bookmarkEnd w:id="1"/>
      <w:r>
        <w:rPr>
          <w:rFonts w:ascii="Cambria" w:hAnsi="Cambria"/>
        </w:rPr>
        <w:t xml:space="preserve">                                                                            </w:t>
      </w:r>
      <w:r w:rsidR="006A6CA5" w:rsidRPr="006A6CA5">
        <w:rPr>
          <w:rFonts w:ascii="Cambria" w:hAnsi="Cambria"/>
          <w:b/>
        </w:rPr>
        <w:t xml:space="preserve"> RESUME</w:t>
      </w:r>
    </w:p>
    <w:p w:rsidR="006A6CA5" w:rsidRPr="006A6CA5" w:rsidRDefault="006A6CA5" w:rsidP="006A6CA5">
      <w:pPr>
        <w:pStyle w:val="BodyText"/>
        <w:spacing w:line="360" w:lineRule="auto"/>
        <w:rPr>
          <w:rFonts w:ascii="Cambria" w:hAnsi="Cambria"/>
          <w:b/>
          <w:u w:val="single"/>
        </w:rPr>
      </w:pPr>
      <w:r w:rsidRPr="006A6CA5">
        <w:rPr>
          <w:rFonts w:ascii="Cambria" w:hAnsi="Cambria"/>
          <w:b/>
          <w:u w:val="single"/>
        </w:rPr>
        <w:t xml:space="preserve">Permanent Address </w:t>
      </w:r>
    </w:p>
    <w:p w:rsidR="006A6CA5" w:rsidRPr="006A6CA5" w:rsidRDefault="006A6CA5" w:rsidP="006A6CA5">
      <w:pPr>
        <w:pStyle w:val="BodyText"/>
        <w:spacing w:line="360" w:lineRule="auto"/>
        <w:jc w:val="both"/>
        <w:rPr>
          <w:rFonts w:ascii="Cambria" w:hAnsi="Cambria"/>
          <w:b/>
        </w:rPr>
      </w:pPr>
      <w:r w:rsidRPr="006A6CA5">
        <w:rPr>
          <w:rFonts w:ascii="Cambria" w:hAnsi="Cambria"/>
          <w:b/>
        </w:rPr>
        <w:t>RAJU.M.K</w:t>
      </w:r>
      <w:r w:rsidRPr="006A6CA5">
        <w:rPr>
          <w:rFonts w:ascii="Cambria" w:hAnsi="Cambria"/>
          <w:b/>
        </w:rPr>
        <w:tab/>
      </w:r>
      <w:r w:rsidRPr="006A6CA5">
        <w:rPr>
          <w:rFonts w:ascii="Cambria" w:hAnsi="Cambria"/>
          <w:b/>
        </w:rPr>
        <w:tab/>
      </w:r>
      <w:r w:rsidRPr="006A6CA5">
        <w:rPr>
          <w:rFonts w:ascii="Cambria" w:hAnsi="Cambria"/>
          <w:b/>
        </w:rPr>
        <w:tab/>
      </w:r>
      <w:r w:rsidRPr="006A6CA5">
        <w:rPr>
          <w:rFonts w:ascii="Cambria" w:hAnsi="Cambria"/>
          <w:b/>
        </w:rPr>
        <w:tab/>
      </w:r>
      <w:r w:rsidRPr="006A6CA5">
        <w:rPr>
          <w:rFonts w:ascii="Cambria" w:hAnsi="Cambria"/>
          <w:b/>
        </w:rPr>
        <w:tab/>
      </w:r>
      <w:r w:rsidRPr="006A6CA5">
        <w:rPr>
          <w:rFonts w:ascii="Cambria" w:hAnsi="Cambria"/>
          <w:b/>
        </w:rPr>
        <w:tab/>
      </w:r>
      <w:r w:rsidRPr="006A6CA5">
        <w:rPr>
          <w:rFonts w:ascii="Cambria" w:hAnsi="Cambria"/>
          <w:b/>
        </w:rPr>
        <w:tab/>
      </w:r>
      <w:r w:rsidRPr="006A6CA5">
        <w:rPr>
          <w:rFonts w:ascii="Cambria" w:hAnsi="Cambria"/>
          <w:b/>
        </w:rPr>
        <w:tab/>
      </w:r>
    </w:p>
    <w:p w:rsidR="006A6CA5" w:rsidRPr="006A6CA5" w:rsidRDefault="006A6CA5" w:rsidP="006A6CA5">
      <w:pPr>
        <w:pStyle w:val="BodyText"/>
        <w:spacing w:line="360" w:lineRule="auto"/>
        <w:jc w:val="both"/>
        <w:rPr>
          <w:rFonts w:ascii="Cambria" w:hAnsi="Cambria"/>
        </w:rPr>
      </w:pPr>
      <w:r w:rsidRPr="006A6CA5">
        <w:rPr>
          <w:rFonts w:ascii="Cambria" w:hAnsi="Cambria"/>
        </w:rPr>
        <w:t>NO.85.Matthur,Alaghatta Post</w:t>
      </w:r>
    </w:p>
    <w:p w:rsidR="006A6CA5" w:rsidRDefault="006A6CA5" w:rsidP="006A6CA5">
      <w:pPr>
        <w:pStyle w:val="BodyText"/>
        <w:spacing w:line="360" w:lineRule="auto"/>
        <w:jc w:val="both"/>
        <w:rPr>
          <w:rFonts w:ascii="Cambria" w:hAnsi="Cambria"/>
        </w:rPr>
      </w:pPr>
      <w:proofErr w:type="spellStart"/>
      <w:r w:rsidRPr="006A6CA5">
        <w:rPr>
          <w:rFonts w:ascii="Cambria" w:hAnsi="Cambria"/>
        </w:rPr>
        <w:t>Hosadurga</w:t>
      </w:r>
      <w:proofErr w:type="spellEnd"/>
      <w:r w:rsidRPr="006A6CA5">
        <w:rPr>
          <w:rFonts w:ascii="Cambria" w:hAnsi="Cambria"/>
        </w:rPr>
        <w:t xml:space="preserve"> </w:t>
      </w:r>
      <w:proofErr w:type="spellStart"/>
      <w:r w:rsidRPr="006A6CA5">
        <w:rPr>
          <w:rFonts w:ascii="Cambria" w:hAnsi="Cambria"/>
        </w:rPr>
        <w:t>T</w:t>
      </w:r>
      <w:r w:rsidR="00BF142D">
        <w:rPr>
          <w:rFonts w:ascii="Cambria" w:hAnsi="Cambria"/>
        </w:rPr>
        <w:t>aluk,Chitradurga</w:t>
      </w:r>
      <w:proofErr w:type="spellEnd"/>
      <w:r w:rsidR="00BF142D">
        <w:rPr>
          <w:rFonts w:ascii="Cambria" w:hAnsi="Cambria"/>
        </w:rPr>
        <w:t xml:space="preserve"> </w:t>
      </w:r>
      <w:proofErr w:type="spellStart"/>
      <w:r w:rsidR="00BF142D">
        <w:rPr>
          <w:rFonts w:ascii="Cambria" w:hAnsi="Cambria"/>
        </w:rPr>
        <w:t>Dist</w:t>
      </w:r>
      <w:proofErr w:type="spellEnd"/>
      <w:r w:rsidR="00BF142D">
        <w:rPr>
          <w:rFonts w:ascii="Cambria" w:hAnsi="Cambria"/>
        </w:rPr>
        <w:t>,.</w:t>
      </w:r>
    </w:p>
    <w:p w:rsidR="00BF142D" w:rsidRDefault="00BF142D" w:rsidP="006A6CA5">
      <w:pPr>
        <w:pStyle w:val="BodyText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Karnataka -577597</w:t>
      </w:r>
    </w:p>
    <w:p w:rsidR="006A6CA5" w:rsidRPr="006A6CA5" w:rsidRDefault="006A6CA5" w:rsidP="006A6CA5">
      <w:pPr>
        <w:pStyle w:val="BodyText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</w:t>
      </w:r>
      <w:r w:rsidRPr="006A6CA5">
        <w:rPr>
          <w:rFonts w:ascii="Cambria" w:hAnsi="Cambria"/>
        </w:rPr>
        <w:t xml:space="preserve">Email  ID </w:t>
      </w:r>
      <w:r w:rsidRPr="006A6CA5">
        <w:rPr>
          <w:rFonts w:ascii="Cambria" w:hAnsi="Cambria"/>
          <w:b/>
        </w:rPr>
        <w:t>: rajumk84@gmail.com</w:t>
      </w:r>
      <w:r w:rsidRPr="006A6CA5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</w:t>
      </w:r>
      <w:r w:rsidRPr="006A6CA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</w:t>
      </w:r>
      <w:r w:rsidRPr="006A6CA5">
        <w:rPr>
          <w:rFonts w:ascii="Cambria" w:hAnsi="Cambria"/>
        </w:rPr>
        <w:t xml:space="preserve">Mobile No </w:t>
      </w:r>
      <w:r w:rsidRPr="006A6CA5">
        <w:rPr>
          <w:rFonts w:ascii="Cambria" w:hAnsi="Cambria"/>
          <w:b/>
        </w:rPr>
        <w:t xml:space="preserve">: +91 – 91646 66061                                                                                                         </w:t>
      </w:r>
    </w:p>
    <w:p w:rsidR="006A6CA5" w:rsidRPr="006A6CA5" w:rsidRDefault="006A6CA5" w:rsidP="006A6CA5">
      <w:pPr>
        <w:pStyle w:val="BodyText"/>
        <w:spacing w:line="360" w:lineRule="auto"/>
        <w:jc w:val="both"/>
        <w:rPr>
          <w:rFonts w:ascii="Cambria" w:hAnsi="Cambria"/>
        </w:rPr>
      </w:pPr>
      <w:r w:rsidRPr="006A6CA5">
        <w:rPr>
          <w:rFonts w:ascii="Cambria" w:hAnsi="Cambria"/>
        </w:rPr>
        <w:tab/>
      </w:r>
      <w:r w:rsidRPr="006A6CA5">
        <w:rPr>
          <w:rFonts w:ascii="Cambria" w:hAnsi="Cambria"/>
        </w:rPr>
        <w:tab/>
      </w:r>
      <w:r w:rsidRPr="006A6CA5">
        <w:rPr>
          <w:rFonts w:ascii="Cambria" w:hAnsi="Cambria"/>
        </w:rPr>
        <w:tab/>
      </w:r>
      <w:r w:rsidRPr="006A6CA5">
        <w:rPr>
          <w:rFonts w:ascii="Cambria" w:hAnsi="Cambria"/>
        </w:rPr>
        <w:tab/>
      </w:r>
      <w:r w:rsidRPr="006A6CA5">
        <w:rPr>
          <w:rFonts w:ascii="Cambria" w:hAnsi="Cambria"/>
        </w:rPr>
        <w:tab/>
      </w:r>
      <w:r w:rsidRPr="006A6CA5">
        <w:rPr>
          <w:rFonts w:ascii="Cambria" w:hAnsi="Cambria"/>
        </w:rPr>
        <w:tab/>
      </w:r>
      <w:r w:rsidRPr="006A6CA5">
        <w:rPr>
          <w:rFonts w:ascii="Cambria" w:hAnsi="Cambria"/>
        </w:rPr>
        <w:tab/>
      </w:r>
      <w:r w:rsidR="002758FA" w:rsidRPr="006A6CA5">
        <w:rPr>
          <w:rFonts w:ascii="Cambria" w:hAnsi="Cambria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715000" cy="0"/>
                <wp:effectExtent l="0" t="38100" r="38100" b="38100"/>
                <wp:wrapTight wrapText="bothSides">
                  <wp:wrapPolygon edited="0">
                    <wp:start x="0" y="-1"/>
                    <wp:lineTo x="0" y="-1"/>
                    <wp:lineTo x="21744" y="-1"/>
                    <wp:lineTo x="21744" y="-1"/>
                    <wp:lineTo x="0" y="-1"/>
                  </wp:wrapPolygon>
                </wp:wrapTight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FA572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450pt,2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" strokeweight="2.65mm">
                <v:stroke joinstyle="miter"/>
                <o:lock v:ext="edit" shapetype="f"/>
                <w10:wrap type="tight"/>
              </v:line>
            </w:pict>
          </mc:Fallback>
        </mc:AlternateContent>
      </w:r>
    </w:p>
    <w:p w:rsidR="006A6CA5" w:rsidRPr="006A6CA5" w:rsidRDefault="006A6CA5" w:rsidP="006A6CA5">
      <w:pPr>
        <w:pStyle w:val="BodyText"/>
        <w:spacing w:line="360" w:lineRule="auto"/>
        <w:rPr>
          <w:rFonts w:ascii="Cambria" w:hAnsi="Cambria"/>
          <w:b/>
          <w:u w:val="single"/>
        </w:rPr>
      </w:pPr>
      <w:r w:rsidRPr="006A6CA5">
        <w:rPr>
          <w:rFonts w:ascii="Cambria" w:hAnsi="Cambria"/>
          <w:b/>
          <w:u w:val="single"/>
        </w:rPr>
        <w:t>OBJECTIVE:</w:t>
      </w:r>
    </w:p>
    <w:p w:rsidR="006A6CA5" w:rsidRPr="006A6CA5" w:rsidRDefault="006A6CA5" w:rsidP="006A6CA5">
      <w:pPr>
        <w:pStyle w:val="BodyText"/>
        <w:spacing w:line="360" w:lineRule="auto"/>
        <w:ind w:firstLine="720"/>
        <w:rPr>
          <w:rFonts w:ascii="Cambria" w:hAnsi="Cambria"/>
        </w:rPr>
      </w:pPr>
      <w:r w:rsidRPr="006A6CA5">
        <w:rPr>
          <w:rFonts w:ascii="Cambria" w:hAnsi="Cambria"/>
        </w:rPr>
        <w:t>Aim to work in a professional environment to make effective contribution of my skills and my knowledge to achieve organizational goals.</w:t>
      </w:r>
    </w:p>
    <w:p w:rsidR="006A6CA5" w:rsidRPr="00673702" w:rsidRDefault="006A6CA5" w:rsidP="00673702">
      <w:pPr>
        <w:pStyle w:val="BodyText"/>
        <w:spacing w:line="360" w:lineRule="auto"/>
        <w:rPr>
          <w:rFonts w:ascii="Cambria" w:hAnsi="Cambria"/>
          <w:b/>
          <w:u w:val="single"/>
        </w:rPr>
      </w:pPr>
      <w:r w:rsidRPr="006A6CA5">
        <w:rPr>
          <w:rFonts w:ascii="Cambria" w:hAnsi="Cambria"/>
          <w:b/>
          <w:u w:val="single"/>
        </w:rPr>
        <w:t>EXPERIENCE DETAILS:</w:t>
      </w:r>
    </w:p>
    <w:p w:rsidR="006A6CA5" w:rsidRPr="006A6CA5" w:rsidRDefault="006A6CA5" w:rsidP="006A6CA5">
      <w:pPr>
        <w:pStyle w:val="BodyText"/>
        <w:numPr>
          <w:ilvl w:val="1"/>
          <w:numId w:val="9"/>
        </w:numPr>
        <w:tabs>
          <w:tab w:val="left" w:pos="1080"/>
        </w:tabs>
        <w:suppressAutoHyphens w:val="0"/>
        <w:spacing w:after="0" w:line="360" w:lineRule="auto"/>
        <w:ind w:left="1080"/>
        <w:rPr>
          <w:rFonts w:ascii="Cambria" w:hAnsi="Cambria"/>
          <w:b/>
        </w:rPr>
      </w:pPr>
      <w:r w:rsidRPr="006A6CA5">
        <w:rPr>
          <w:rFonts w:ascii="Cambria" w:hAnsi="Cambria"/>
        </w:rPr>
        <w:t xml:space="preserve">Working as a Purchase &amp;  Admin  in M/S </w:t>
      </w:r>
      <w:r w:rsidRPr="006A6CA5">
        <w:rPr>
          <w:rFonts w:ascii="Cambria" w:hAnsi="Cambria"/>
          <w:b/>
        </w:rPr>
        <w:t xml:space="preserve">GET Water Solutions </w:t>
      </w:r>
      <w:proofErr w:type="spellStart"/>
      <w:r w:rsidRPr="006A6CA5">
        <w:rPr>
          <w:rFonts w:ascii="Cambria" w:hAnsi="Cambria"/>
          <w:b/>
        </w:rPr>
        <w:t>Pvt</w:t>
      </w:r>
      <w:proofErr w:type="spellEnd"/>
      <w:r w:rsidRPr="006A6CA5">
        <w:rPr>
          <w:rFonts w:ascii="Cambria" w:hAnsi="Cambria"/>
          <w:b/>
        </w:rPr>
        <w:t xml:space="preserve"> Ltd ,</w:t>
      </w:r>
      <w:r w:rsidRPr="006A6CA5">
        <w:rPr>
          <w:rFonts w:ascii="Cambria" w:hAnsi="Cambria"/>
        </w:rPr>
        <w:t xml:space="preserve"> Bangalore From </w:t>
      </w:r>
      <w:r w:rsidRPr="006A6CA5">
        <w:rPr>
          <w:rFonts w:ascii="Cambria" w:hAnsi="Cambria"/>
          <w:b/>
        </w:rPr>
        <w:t>2007 To 2009</w:t>
      </w:r>
    </w:p>
    <w:p w:rsidR="006A6CA5" w:rsidRPr="006A6CA5" w:rsidRDefault="006A6CA5" w:rsidP="006A6CA5">
      <w:pPr>
        <w:pStyle w:val="BodyText"/>
        <w:numPr>
          <w:ilvl w:val="1"/>
          <w:numId w:val="9"/>
        </w:numPr>
        <w:tabs>
          <w:tab w:val="left" w:pos="1080"/>
        </w:tabs>
        <w:suppressAutoHyphens w:val="0"/>
        <w:spacing w:after="0" w:line="360" w:lineRule="auto"/>
        <w:ind w:left="1080"/>
        <w:rPr>
          <w:rFonts w:ascii="Cambria" w:hAnsi="Cambria"/>
          <w:b/>
        </w:rPr>
      </w:pPr>
      <w:r w:rsidRPr="006A6CA5">
        <w:rPr>
          <w:rFonts w:ascii="Cambria" w:hAnsi="Cambria"/>
        </w:rPr>
        <w:t xml:space="preserve">Working as a Erection &amp; commissioning Engineer in M/S </w:t>
      </w:r>
      <w:r w:rsidRPr="006A6CA5">
        <w:rPr>
          <w:rFonts w:ascii="Cambria" w:hAnsi="Cambria"/>
          <w:b/>
        </w:rPr>
        <w:t xml:space="preserve">GET Water Solutions </w:t>
      </w:r>
    </w:p>
    <w:p w:rsidR="006A6CA5" w:rsidRPr="006A6CA5" w:rsidRDefault="006A6CA5" w:rsidP="006A6CA5">
      <w:pPr>
        <w:pStyle w:val="BodyText"/>
        <w:numPr>
          <w:ilvl w:val="1"/>
          <w:numId w:val="9"/>
        </w:numPr>
        <w:tabs>
          <w:tab w:val="left" w:pos="1080"/>
        </w:tabs>
        <w:suppressAutoHyphens w:val="0"/>
        <w:spacing w:after="0" w:line="360" w:lineRule="auto"/>
        <w:ind w:left="1080"/>
        <w:rPr>
          <w:rFonts w:ascii="Cambria" w:hAnsi="Cambria"/>
          <w:b/>
        </w:rPr>
      </w:pPr>
      <w:proofErr w:type="spellStart"/>
      <w:r w:rsidRPr="006A6CA5">
        <w:rPr>
          <w:rFonts w:ascii="Cambria" w:hAnsi="Cambria"/>
          <w:b/>
        </w:rPr>
        <w:t>Pvt</w:t>
      </w:r>
      <w:proofErr w:type="spellEnd"/>
      <w:r w:rsidRPr="006A6CA5">
        <w:rPr>
          <w:rFonts w:ascii="Cambria" w:hAnsi="Cambria"/>
          <w:b/>
        </w:rPr>
        <w:t xml:space="preserve"> Ltd ,</w:t>
      </w:r>
      <w:r w:rsidRPr="006A6CA5">
        <w:rPr>
          <w:rFonts w:ascii="Cambria" w:hAnsi="Cambria"/>
        </w:rPr>
        <w:t xml:space="preserve"> Bangalore From </w:t>
      </w:r>
      <w:r w:rsidRPr="006A6CA5">
        <w:rPr>
          <w:rFonts w:ascii="Cambria" w:hAnsi="Cambria"/>
          <w:b/>
        </w:rPr>
        <w:t>2009 To 2010</w:t>
      </w:r>
    </w:p>
    <w:p w:rsidR="006A6CA5" w:rsidRPr="006A6CA5" w:rsidRDefault="006A6CA5" w:rsidP="006A6CA5">
      <w:pPr>
        <w:pStyle w:val="BodyText"/>
        <w:numPr>
          <w:ilvl w:val="1"/>
          <w:numId w:val="9"/>
        </w:numPr>
        <w:tabs>
          <w:tab w:val="left" w:pos="1080"/>
        </w:tabs>
        <w:suppressAutoHyphens w:val="0"/>
        <w:spacing w:after="0" w:line="360" w:lineRule="auto"/>
        <w:ind w:left="1080"/>
        <w:rPr>
          <w:rFonts w:ascii="Cambria" w:hAnsi="Cambria"/>
        </w:rPr>
      </w:pPr>
      <w:r w:rsidRPr="006A6CA5">
        <w:rPr>
          <w:rFonts w:ascii="Cambria" w:hAnsi="Cambria"/>
        </w:rPr>
        <w:t xml:space="preserve">Working as a </w:t>
      </w:r>
      <w:r w:rsidRPr="006A6CA5">
        <w:rPr>
          <w:rFonts w:ascii="Cambria" w:hAnsi="Cambria"/>
          <w:b/>
        </w:rPr>
        <w:t>Branch Head</w:t>
      </w:r>
      <w:r w:rsidRPr="006A6CA5">
        <w:rPr>
          <w:rFonts w:ascii="Cambria" w:hAnsi="Cambria"/>
        </w:rPr>
        <w:t xml:space="preserve"> in M/S  </w:t>
      </w:r>
      <w:proofErr w:type="spellStart"/>
      <w:r w:rsidRPr="006A6CA5">
        <w:rPr>
          <w:rFonts w:ascii="Cambria" w:hAnsi="Cambria"/>
          <w:b/>
        </w:rPr>
        <w:t>Manappuram</w:t>
      </w:r>
      <w:proofErr w:type="spellEnd"/>
      <w:r w:rsidRPr="006A6CA5">
        <w:rPr>
          <w:rFonts w:ascii="Cambria" w:hAnsi="Cambria"/>
          <w:b/>
        </w:rPr>
        <w:t xml:space="preserve"> Finance Ltd  Dec-2010</w:t>
      </w:r>
      <w:r w:rsidRPr="006A6CA5">
        <w:rPr>
          <w:rFonts w:ascii="Cambria" w:hAnsi="Cambria"/>
        </w:rPr>
        <w:t xml:space="preserve"> To </w:t>
      </w:r>
      <w:r w:rsidRPr="006A6CA5">
        <w:rPr>
          <w:rFonts w:ascii="Cambria" w:hAnsi="Cambria"/>
          <w:b/>
        </w:rPr>
        <w:t>July 2016</w:t>
      </w:r>
      <w:r w:rsidRPr="006A6CA5">
        <w:rPr>
          <w:rFonts w:ascii="Cambria" w:hAnsi="Cambria"/>
        </w:rPr>
        <w:t xml:space="preserve">  in </w:t>
      </w:r>
      <w:proofErr w:type="spellStart"/>
      <w:r w:rsidRPr="006A6CA5">
        <w:rPr>
          <w:rFonts w:ascii="Cambria" w:hAnsi="Cambria"/>
        </w:rPr>
        <w:t>TURUVEKERE,Tumkur</w:t>
      </w:r>
      <w:proofErr w:type="spellEnd"/>
      <w:r w:rsidRPr="006A6CA5">
        <w:rPr>
          <w:rFonts w:ascii="Cambria" w:hAnsi="Cambria"/>
        </w:rPr>
        <w:t xml:space="preserve"> </w:t>
      </w:r>
      <w:proofErr w:type="spellStart"/>
      <w:r w:rsidRPr="006A6CA5">
        <w:rPr>
          <w:rFonts w:ascii="Cambria" w:hAnsi="Cambria"/>
        </w:rPr>
        <w:t>Dist</w:t>
      </w:r>
      <w:proofErr w:type="spellEnd"/>
    </w:p>
    <w:p w:rsidR="006A6CA5" w:rsidRPr="006A6CA5" w:rsidRDefault="006A6CA5" w:rsidP="006A6CA5">
      <w:pPr>
        <w:pStyle w:val="BodyText"/>
        <w:numPr>
          <w:ilvl w:val="1"/>
          <w:numId w:val="9"/>
        </w:numPr>
        <w:tabs>
          <w:tab w:val="left" w:pos="1080"/>
        </w:tabs>
        <w:suppressAutoHyphens w:val="0"/>
        <w:spacing w:after="0" w:line="360" w:lineRule="auto"/>
        <w:ind w:left="1080"/>
        <w:rPr>
          <w:rFonts w:ascii="Cambria" w:hAnsi="Cambria"/>
          <w:b/>
        </w:rPr>
      </w:pPr>
      <w:r w:rsidRPr="006A6CA5">
        <w:rPr>
          <w:rFonts w:ascii="Cambria" w:hAnsi="Cambria"/>
        </w:rPr>
        <w:t xml:space="preserve">Working as a </w:t>
      </w:r>
      <w:r w:rsidRPr="006A6CA5">
        <w:rPr>
          <w:rFonts w:ascii="Cambria" w:hAnsi="Cambria"/>
          <w:b/>
        </w:rPr>
        <w:t>Branch Manager</w:t>
      </w:r>
      <w:r w:rsidRPr="006A6CA5">
        <w:rPr>
          <w:rFonts w:ascii="Cambria" w:hAnsi="Cambria"/>
        </w:rPr>
        <w:t xml:space="preserve"> in M/S  </w:t>
      </w:r>
      <w:r w:rsidRPr="006A6CA5">
        <w:rPr>
          <w:rFonts w:ascii="Cambria" w:hAnsi="Cambria"/>
          <w:b/>
        </w:rPr>
        <w:t xml:space="preserve">India Infoline Finance Ltd  July 2016 to Aug 2017 </w:t>
      </w:r>
      <w:r w:rsidRPr="006A6CA5">
        <w:rPr>
          <w:rFonts w:ascii="Cambria" w:hAnsi="Cambria"/>
        </w:rPr>
        <w:t xml:space="preserve">in </w:t>
      </w:r>
      <w:proofErr w:type="spellStart"/>
      <w:r w:rsidRPr="006A6CA5">
        <w:rPr>
          <w:rFonts w:ascii="Cambria" w:hAnsi="Cambria"/>
        </w:rPr>
        <w:t>Turuvekere,Tumkur</w:t>
      </w:r>
      <w:proofErr w:type="spellEnd"/>
      <w:r w:rsidRPr="006A6CA5">
        <w:rPr>
          <w:rFonts w:ascii="Cambria" w:hAnsi="Cambria"/>
        </w:rPr>
        <w:t xml:space="preserve"> Dist.</w:t>
      </w:r>
    </w:p>
    <w:p w:rsidR="006A6CA5" w:rsidRPr="006A6CA5" w:rsidRDefault="006A6CA5" w:rsidP="006A6CA5">
      <w:pPr>
        <w:pStyle w:val="BodyText"/>
        <w:numPr>
          <w:ilvl w:val="1"/>
          <w:numId w:val="9"/>
        </w:numPr>
        <w:tabs>
          <w:tab w:val="left" w:pos="1080"/>
        </w:tabs>
        <w:suppressAutoHyphens w:val="0"/>
        <w:spacing w:after="0" w:line="360" w:lineRule="auto"/>
        <w:ind w:left="1080"/>
        <w:rPr>
          <w:rFonts w:ascii="Cambria" w:hAnsi="Cambria"/>
          <w:b/>
        </w:rPr>
      </w:pPr>
      <w:r w:rsidRPr="006A6CA5">
        <w:rPr>
          <w:rFonts w:ascii="Cambria" w:hAnsi="Cambria"/>
        </w:rPr>
        <w:t xml:space="preserve">Working as a </w:t>
      </w:r>
      <w:r w:rsidRPr="006A6CA5">
        <w:rPr>
          <w:rFonts w:ascii="Cambria" w:hAnsi="Cambria"/>
          <w:b/>
        </w:rPr>
        <w:t>Branch Operation Manager</w:t>
      </w:r>
      <w:r w:rsidRPr="006A6CA5">
        <w:rPr>
          <w:rFonts w:ascii="Cambria" w:hAnsi="Cambria"/>
        </w:rPr>
        <w:t xml:space="preserve"> in M/S </w:t>
      </w:r>
      <w:proofErr w:type="spellStart"/>
      <w:r w:rsidRPr="006A6CA5">
        <w:rPr>
          <w:rFonts w:ascii="Cambria" w:hAnsi="Cambria"/>
          <w:b/>
        </w:rPr>
        <w:t>Aadhar</w:t>
      </w:r>
      <w:proofErr w:type="spellEnd"/>
      <w:r w:rsidRPr="006A6CA5">
        <w:rPr>
          <w:rFonts w:ascii="Cambria" w:hAnsi="Cambria"/>
          <w:b/>
        </w:rPr>
        <w:t xml:space="preserve"> Housing Finance Ltd Nov 2017 To Till Today</w:t>
      </w:r>
      <w:r w:rsidRPr="006A6CA5">
        <w:rPr>
          <w:rFonts w:ascii="Cambria" w:hAnsi="Cambria"/>
        </w:rPr>
        <w:t xml:space="preserve">  in  </w:t>
      </w:r>
      <w:proofErr w:type="spellStart"/>
      <w:r w:rsidRPr="006A6CA5">
        <w:rPr>
          <w:rFonts w:ascii="Cambria" w:hAnsi="Cambria"/>
        </w:rPr>
        <w:t>Shimoga</w:t>
      </w:r>
      <w:proofErr w:type="spellEnd"/>
    </w:p>
    <w:p w:rsidR="00673702" w:rsidRDefault="00673702" w:rsidP="006A6CA5">
      <w:pPr>
        <w:tabs>
          <w:tab w:val="left" w:pos="2325"/>
        </w:tabs>
        <w:rPr>
          <w:rFonts w:ascii="Cambria" w:hAnsi="Cambria"/>
          <w:b/>
          <w:u w:val="single"/>
        </w:rPr>
      </w:pPr>
    </w:p>
    <w:p w:rsidR="00996AC6" w:rsidRDefault="00996AC6" w:rsidP="006A6CA5">
      <w:pPr>
        <w:tabs>
          <w:tab w:val="left" w:pos="2325"/>
        </w:tabs>
        <w:rPr>
          <w:rFonts w:ascii="Cambria" w:hAnsi="Cambria"/>
          <w:b/>
          <w:u w:val="single"/>
        </w:rPr>
      </w:pPr>
    </w:p>
    <w:p w:rsidR="00673702" w:rsidRDefault="00673702" w:rsidP="00996AC6">
      <w:pPr>
        <w:tabs>
          <w:tab w:val="left" w:pos="2325"/>
        </w:tabs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Skills Responsibilities:</w:t>
      </w:r>
    </w:p>
    <w:p w:rsidR="00996AC6" w:rsidRDefault="00996AC6" w:rsidP="00996AC6">
      <w:pPr>
        <w:tabs>
          <w:tab w:val="left" w:pos="2325"/>
        </w:tabs>
        <w:rPr>
          <w:rFonts w:ascii="Cambria" w:hAnsi="Cambria"/>
          <w:b/>
          <w:u w:val="single"/>
        </w:rPr>
      </w:pPr>
    </w:p>
    <w:p w:rsidR="00996AC6" w:rsidRDefault="00996AC6" w:rsidP="00996AC6">
      <w:pPr>
        <w:pStyle w:val="NoSpacing"/>
        <w:numPr>
          <w:ilvl w:val="0"/>
          <w:numId w:val="18"/>
        </w:numPr>
      </w:pPr>
      <w:r w:rsidRPr="00996AC6">
        <w:lastRenderedPageBreak/>
        <w:t>To ensure that To checks the quality/parity of gold is always correctly appraised the GL1 &amp; GL2 staffs while appraising the gold.</w:t>
      </w:r>
    </w:p>
    <w:p w:rsidR="00996AC6" w:rsidRDefault="00996AC6" w:rsidP="00996AC6">
      <w:pPr>
        <w:pStyle w:val="NoSpacing"/>
        <w:ind w:left="720"/>
      </w:pPr>
    </w:p>
    <w:p w:rsidR="00996AC6" w:rsidRDefault="00996AC6" w:rsidP="00996AC6">
      <w:pPr>
        <w:pStyle w:val="NoSpacing"/>
        <w:numPr>
          <w:ilvl w:val="0"/>
          <w:numId w:val="18"/>
        </w:numPr>
      </w:pPr>
      <w:r w:rsidRPr="00996AC6">
        <w:t>Travelex the money transfers for the customers</w:t>
      </w:r>
    </w:p>
    <w:p w:rsidR="00996AC6" w:rsidRDefault="00996AC6" w:rsidP="00996AC6">
      <w:pPr>
        <w:pStyle w:val="NoSpacing"/>
      </w:pPr>
    </w:p>
    <w:p w:rsidR="00996AC6" w:rsidRPr="006A6CA5" w:rsidRDefault="00996AC6" w:rsidP="00996AC6">
      <w:pPr>
        <w:pStyle w:val="NoSpacing"/>
        <w:numPr>
          <w:ilvl w:val="0"/>
          <w:numId w:val="18"/>
        </w:numPr>
      </w:pPr>
      <w:r w:rsidRPr="00996AC6">
        <w:t>To received the deposit from the customers</w:t>
      </w:r>
    </w:p>
    <w:p w:rsidR="006A6CA5" w:rsidRPr="006A6CA5" w:rsidRDefault="006A6CA5" w:rsidP="00996AC6">
      <w:pPr>
        <w:tabs>
          <w:tab w:val="left" w:pos="2325"/>
        </w:tabs>
        <w:rPr>
          <w:rFonts w:ascii="Cambria" w:hAnsi="Cambria"/>
          <w:b/>
          <w:u w:val="single"/>
        </w:rPr>
      </w:pPr>
    </w:p>
    <w:p w:rsidR="006A6CA5" w:rsidRDefault="006A6CA5" w:rsidP="00996AC6">
      <w:pPr>
        <w:pStyle w:val="NoSpacing"/>
        <w:numPr>
          <w:ilvl w:val="0"/>
          <w:numId w:val="15"/>
        </w:numPr>
      </w:pPr>
      <w:r w:rsidRPr="006A6CA5">
        <w:t>Underwriting Process and credit Collections For Home Loan and Mortgage.</w:t>
      </w:r>
    </w:p>
    <w:p w:rsidR="006A6CA5" w:rsidRPr="006A6CA5" w:rsidRDefault="006A6CA5" w:rsidP="00996AC6">
      <w:pPr>
        <w:pStyle w:val="NoSpacing"/>
        <w:ind w:left="720"/>
      </w:pPr>
    </w:p>
    <w:p w:rsidR="006A6CA5" w:rsidRDefault="006A6CA5" w:rsidP="00996AC6">
      <w:pPr>
        <w:pStyle w:val="NoSpacing"/>
        <w:numPr>
          <w:ilvl w:val="0"/>
          <w:numId w:val="15"/>
        </w:numPr>
      </w:pPr>
      <w:r w:rsidRPr="006A6CA5">
        <w:t xml:space="preserve">Risk </w:t>
      </w:r>
      <w:proofErr w:type="spellStart"/>
      <w:r w:rsidRPr="006A6CA5">
        <w:t>Analysis,CIBIL</w:t>
      </w:r>
      <w:proofErr w:type="spellEnd"/>
      <w:r w:rsidRPr="006A6CA5">
        <w:t xml:space="preserve"> check and Documentation Credit Analysis.</w:t>
      </w:r>
    </w:p>
    <w:p w:rsidR="006A6CA5" w:rsidRPr="006A6CA5" w:rsidRDefault="006A6CA5" w:rsidP="00996AC6">
      <w:pPr>
        <w:pStyle w:val="NoSpacing"/>
      </w:pPr>
    </w:p>
    <w:p w:rsidR="006A6CA5" w:rsidRDefault="006A6CA5" w:rsidP="00996AC6">
      <w:pPr>
        <w:pStyle w:val="NoSpacing"/>
        <w:numPr>
          <w:ilvl w:val="0"/>
          <w:numId w:val="15"/>
        </w:numPr>
        <w:rPr>
          <w:color w:val="333333"/>
        </w:rPr>
      </w:pPr>
      <w:r w:rsidRPr="006A6CA5">
        <w:rPr>
          <w:color w:val="333333"/>
        </w:rPr>
        <w:t>Loans Sanctioned files Documentation &amp; Disbursement</w:t>
      </w:r>
      <w:r w:rsidR="00673702">
        <w:rPr>
          <w:color w:val="333333"/>
        </w:rPr>
        <w:t>.</w:t>
      </w:r>
    </w:p>
    <w:p w:rsidR="006A6CA5" w:rsidRPr="006A6CA5" w:rsidRDefault="006A6CA5" w:rsidP="00996AC6">
      <w:pPr>
        <w:pStyle w:val="NoSpacing"/>
        <w:ind w:left="720"/>
        <w:rPr>
          <w:color w:val="333333"/>
        </w:rPr>
      </w:pPr>
    </w:p>
    <w:p w:rsidR="006A6CA5" w:rsidRDefault="006A6CA5" w:rsidP="00996AC6">
      <w:pPr>
        <w:pStyle w:val="NoSpacing"/>
        <w:numPr>
          <w:ilvl w:val="0"/>
          <w:numId w:val="15"/>
        </w:numPr>
      </w:pPr>
      <w:r w:rsidRPr="006A6CA5">
        <w:t>Evaluates loan applications and documentation by confirming credit worthiness.</w:t>
      </w:r>
    </w:p>
    <w:p w:rsidR="006A6CA5" w:rsidRPr="006A6CA5" w:rsidRDefault="006A6CA5" w:rsidP="00996AC6">
      <w:pPr>
        <w:pStyle w:val="NoSpacing"/>
        <w:ind w:left="720"/>
      </w:pPr>
    </w:p>
    <w:p w:rsidR="006A6CA5" w:rsidRDefault="006A6CA5" w:rsidP="00996AC6">
      <w:pPr>
        <w:pStyle w:val="NoSpacing"/>
        <w:numPr>
          <w:ilvl w:val="0"/>
          <w:numId w:val="15"/>
        </w:numPr>
        <w:rPr>
          <w:lang w:eastAsia="en-US"/>
        </w:rPr>
      </w:pPr>
      <w:r w:rsidRPr="006A6CA5">
        <w:rPr>
          <w:lang w:eastAsia="en-US"/>
        </w:rPr>
        <w:t>Approves loans by issuing checks or forwarding applications to loan committee.</w:t>
      </w:r>
    </w:p>
    <w:p w:rsidR="006A6CA5" w:rsidRPr="006A6CA5" w:rsidRDefault="006A6CA5" w:rsidP="00996AC6">
      <w:pPr>
        <w:pStyle w:val="NoSpacing"/>
        <w:ind w:left="720"/>
        <w:rPr>
          <w:lang w:eastAsia="en-US"/>
        </w:rPr>
      </w:pPr>
      <w:r w:rsidRPr="006A6CA5">
        <w:rPr>
          <w:lang w:eastAsia="en-US"/>
        </w:rPr>
        <w:t xml:space="preserve"> </w:t>
      </w:r>
    </w:p>
    <w:p w:rsidR="006A6CA5" w:rsidRDefault="006A6CA5" w:rsidP="00996AC6">
      <w:pPr>
        <w:pStyle w:val="NoSpacing"/>
        <w:numPr>
          <w:ilvl w:val="0"/>
          <w:numId w:val="15"/>
        </w:numPr>
      </w:pPr>
      <w:r w:rsidRPr="006A6CA5">
        <w:t>Recovery in  Monthly basis interest collection</w:t>
      </w:r>
      <w:r w:rsidR="00673702">
        <w:t>.</w:t>
      </w:r>
    </w:p>
    <w:p w:rsidR="006A6CA5" w:rsidRPr="006A6CA5" w:rsidRDefault="006A6CA5" w:rsidP="00996AC6">
      <w:pPr>
        <w:pStyle w:val="NoSpacing"/>
        <w:ind w:left="720"/>
      </w:pPr>
    </w:p>
    <w:p w:rsidR="006A6CA5" w:rsidRDefault="006A6CA5" w:rsidP="00996AC6">
      <w:pPr>
        <w:pStyle w:val="NoSpacing"/>
        <w:numPr>
          <w:ilvl w:val="0"/>
          <w:numId w:val="15"/>
        </w:numPr>
        <w:rPr>
          <w:lang w:eastAsia="en-US"/>
        </w:rPr>
      </w:pPr>
      <w:r w:rsidRPr="006A6CA5">
        <w:rPr>
          <w:lang w:eastAsia="en-US"/>
        </w:rPr>
        <w:t xml:space="preserve">Improves loan applications and documentation by informing applicant of additional    requirements. </w:t>
      </w:r>
    </w:p>
    <w:p w:rsidR="006A6CA5" w:rsidRPr="006A6CA5" w:rsidRDefault="006A6CA5" w:rsidP="00996AC6">
      <w:pPr>
        <w:pStyle w:val="NoSpacing"/>
        <w:ind w:left="720"/>
        <w:rPr>
          <w:lang w:eastAsia="en-US"/>
        </w:rPr>
      </w:pPr>
    </w:p>
    <w:p w:rsidR="006A6CA5" w:rsidRDefault="006A6CA5" w:rsidP="00996AC6">
      <w:pPr>
        <w:pStyle w:val="NoSpacing"/>
        <w:numPr>
          <w:ilvl w:val="0"/>
          <w:numId w:val="15"/>
        </w:numPr>
        <w:rPr>
          <w:lang w:eastAsia="en-US"/>
        </w:rPr>
      </w:pPr>
      <w:r w:rsidRPr="006A6CA5">
        <w:rPr>
          <w:lang w:eastAsia="en-US"/>
        </w:rPr>
        <w:t xml:space="preserve">Maintain branch legal work like </w:t>
      </w:r>
      <w:proofErr w:type="spellStart"/>
      <w:r w:rsidRPr="006A6CA5">
        <w:rPr>
          <w:lang w:eastAsia="en-US"/>
        </w:rPr>
        <w:t>Labour</w:t>
      </w:r>
      <w:proofErr w:type="spellEnd"/>
      <w:r w:rsidRPr="006A6CA5">
        <w:rPr>
          <w:lang w:eastAsia="en-US"/>
        </w:rPr>
        <w:t xml:space="preserve"> Office  registration, Legal documents</w:t>
      </w:r>
      <w:r w:rsidR="00673702">
        <w:rPr>
          <w:lang w:eastAsia="en-US"/>
        </w:rPr>
        <w:t>.</w:t>
      </w:r>
    </w:p>
    <w:p w:rsidR="006A6CA5" w:rsidRPr="006A6CA5" w:rsidRDefault="006A6CA5" w:rsidP="00996AC6">
      <w:pPr>
        <w:pStyle w:val="NoSpacing"/>
        <w:ind w:left="720"/>
        <w:rPr>
          <w:lang w:eastAsia="en-US"/>
        </w:rPr>
      </w:pPr>
      <w:r w:rsidRPr="006A6CA5">
        <w:rPr>
          <w:lang w:eastAsia="en-US"/>
        </w:rPr>
        <w:t xml:space="preserve"> </w:t>
      </w:r>
    </w:p>
    <w:p w:rsidR="006A6CA5" w:rsidRDefault="006A6CA5" w:rsidP="00996AC6">
      <w:pPr>
        <w:pStyle w:val="NoSpacing"/>
        <w:numPr>
          <w:ilvl w:val="0"/>
          <w:numId w:val="15"/>
        </w:numPr>
        <w:rPr>
          <w:lang w:eastAsia="en-US"/>
        </w:rPr>
      </w:pPr>
      <w:r w:rsidRPr="006A6CA5">
        <w:t>Communicate with management team to coordinate system and control activities related to loan documentation and monitoring.</w:t>
      </w:r>
    </w:p>
    <w:p w:rsidR="006A6CA5" w:rsidRPr="006A6CA5" w:rsidRDefault="006A6CA5" w:rsidP="00996AC6">
      <w:pPr>
        <w:pStyle w:val="NoSpacing"/>
        <w:ind w:left="720"/>
        <w:rPr>
          <w:lang w:eastAsia="en-US"/>
        </w:rPr>
      </w:pPr>
    </w:p>
    <w:p w:rsidR="006A6CA5" w:rsidRDefault="006A6CA5" w:rsidP="00996AC6">
      <w:pPr>
        <w:pStyle w:val="NoSpacing"/>
        <w:numPr>
          <w:ilvl w:val="0"/>
          <w:numId w:val="15"/>
        </w:numPr>
      </w:pPr>
      <w:r w:rsidRPr="006A6CA5">
        <w:t xml:space="preserve">Digital transaction ( RTGS, NEFT, DMTS, IMPS, ECS )  </w:t>
      </w:r>
    </w:p>
    <w:p w:rsidR="006A6CA5" w:rsidRPr="006A6CA5" w:rsidRDefault="006A6CA5" w:rsidP="00996AC6">
      <w:pPr>
        <w:pStyle w:val="NoSpacing"/>
        <w:ind w:left="720"/>
      </w:pPr>
      <w:r w:rsidRPr="006A6CA5">
        <w:t xml:space="preserve"> </w:t>
      </w:r>
    </w:p>
    <w:p w:rsidR="006A6CA5" w:rsidRDefault="006A6CA5" w:rsidP="00996AC6">
      <w:pPr>
        <w:pStyle w:val="NoSpacing"/>
        <w:numPr>
          <w:ilvl w:val="0"/>
          <w:numId w:val="15"/>
        </w:numPr>
      </w:pPr>
      <w:r w:rsidRPr="006A6CA5">
        <w:t>To analyze the statement of account on daily basis.</w:t>
      </w:r>
    </w:p>
    <w:p w:rsidR="006A6CA5" w:rsidRPr="006A6CA5" w:rsidRDefault="006A6CA5" w:rsidP="00996AC6">
      <w:pPr>
        <w:pStyle w:val="NoSpacing"/>
        <w:ind w:left="720"/>
      </w:pPr>
    </w:p>
    <w:p w:rsidR="006A6CA5" w:rsidRDefault="006A6CA5" w:rsidP="00996AC6">
      <w:pPr>
        <w:pStyle w:val="NoSpacing"/>
        <w:numPr>
          <w:ilvl w:val="0"/>
          <w:numId w:val="15"/>
        </w:numPr>
      </w:pPr>
      <w:r w:rsidRPr="006A6CA5">
        <w:t>To analyze the overdue collection payment on daily basis &amp; overdue collection monthly  basis</w:t>
      </w:r>
      <w:r w:rsidR="00673702">
        <w:t>.</w:t>
      </w:r>
    </w:p>
    <w:p w:rsidR="006A6CA5" w:rsidRPr="006A6CA5" w:rsidRDefault="006A6CA5" w:rsidP="00996AC6">
      <w:pPr>
        <w:pStyle w:val="NoSpacing"/>
        <w:ind w:left="720"/>
      </w:pPr>
    </w:p>
    <w:p w:rsidR="006A6CA5" w:rsidRDefault="006A6CA5" w:rsidP="00996AC6">
      <w:pPr>
        <w:pStyle w:val="NoSpacing"/>
        <w:numPr>
          <w:ilvl w:val="0"/>
          <w:numId w:val="15"/>
        </w:numPr>
        <w:rPr>
          <w:lang w:eastAsia="en-US"/>
        </w:rPr>
      </w:pPr>
      <w:r w:rsidRPr="006A6CA5">
        <w:t>Collected and maintained information on requirements, organization, financial, and                   preferences of prospective customers</w:t>
      </w:r>
      <w:r w:rsidR="00673702">
        <w:t>.</w:t>
      </w:r>
    </w:p>
    <w:p w:rsidR="006A6CA5" w:rsidRPr="006A6CA5" w:rsidRDefault="006A6CA5" w:rsidP="00996AC6">
      <w:pPr>
        <w:pStyle w:val="NoSpacing"/>
        <w:ind w:left="720"/>
        <w:rPr>
          <w:lang w:eastAsia="en-US"/>
        </w:rPr>
      </w:pPr>
    </w:p>
    <w:p w:rsidR="006A6CA5" w:rsidRDefault="006A6CA5" w:rsidP="00996AC6">
      <w:pPr>
        <w:pStyle w:val="NoSpacing"/>
        <w:numPr>
          <w:ilvl w:val="0"/>
          <w:numId w:val="15"/>
        </w:numPr>
        <w:rPr>
          <w:lang w:eastAsia="en-US"/>
        </w:rPr>
      </w:pPr>
      <w:r w:rsidRPr="006A6CA5">
        <w:rPr>
          <w:lang w:eastAsia="en-US"/>
        </w:rPr>
        <w:t xml:space="preserve">Rejects loans by explaining deficiencies to applicants. </w:t>
      </w:r>
    </w:p>
    <w:p w:rsidR="006A6CA5" w:rsidRPr="006A6CA5" w:rsidRDefault="006A6CA5" w:rsidP="00996AC6">
      <w:pPr>
        <w:pStyle w:val="NoSpacing"/>
        <w:ind w:left="720"/>
        <w:rPr>
          <w:lang w:eastAsia="en-US"/>
        </w:rPr>
      </w:pPr>
    </w:p>
    <w:p w:rsidR="006A6CA5" w:rsidRDefault="006A6CA5" w:rsidP="00996AC6">
      <w:pPr>
        <w:pStyle w:val="NoSpacing"/>
        <w:numPr>
          <w:ilvl w:val="0"/>
          <w:numId w:val="15"/>
        </w:numPr>
        <w:rPr>
          <w:lang w:eastAsia="en-US"/>
        </w:rPr>
      </w:pPr>
      <w:r w:rsidRPr="006A6CA5">
        <w:rPr>
          <w:lang w:eastAsia="en-US"/>
        </w:rPr>
        <w:t xml:space="preserve">Completes loan contracts by explaining provisions to applicant; obtaining signatures and    notarizations; collecting fees. </w:t>
      </w:r>
    </w:p>
    <w:p w:rsidR="006A6CA5" w:rsidRPr="006A6CA5" w:rsidRDefault="006A6CA5" w:rsidP="00996AC6">
      <w:pPr>
        <w:pStyle w:val="NoSpacing"/>
        <w:ind w:left="720"/>
        <w:rPr>
          <w:lang w:eastAsia="en-US"/>
        </w:rPr>
      </w:pPr>
    </w:p>
    <w:p w:rsidR="006A6CA5" w:rsidRPr="006A6CA5" w:rsidRDefault="006A6CA5" w:rsidP="00996AC6">
      <w:pPr>
        <w:pStyle w:val="NoSpacing"/>
        <w:numPr>
          <w:ilvl w:val="0"/>
          <w:numId w:val="15"/>
        </w:numPr>
        <w:rPr>
          <w:lang w:eastAsia="en-US"/>
        </w:rPr>
      </w:pPr>
      <w:r w:rsidRPr="006A6CA5">
        <w:rPr>
          <w:color w:val="333333"/>
        </w:rPr>
        <w:t>Legal &amp; Technical Documents Verification</w:t>
      </w:r>
      <w:r w:rsidR="00673702">
        <w:rPr>
          <w:color w:val="333333"/>
        </w:rPr>
        <w:t>.</w:t>
      </w:r>
    </w:p>
    <w:p w:rsidR="006A6CA5" w:rsidRPr="006A6CA5" w:rsidRDefault="006A6CA5" w:rsidP="00996AC6">
      <w:pPr>
        <w:pStyle w:val="NoSpacing"/>
        <w:ind w:left="720"/>
        <w:rPr>
          <w:lang w:eastAsia="en-US"/>
        </w:rPr>
      </w:pPr>
    </w:p>
    <w:p w:rsidR="006A6CA5" w:rsidRDefault="006A6CA5" w:rsidP="00996AC6">
      <w:pPr>
        <w:pStyle w:val="NoSpacing"/>
        <w:numPr>
          <w:ilvl w:val="0"/>
          <w:numId w:val="15"/>
        </w:numPr>
        <w:rPr>
          <w:lang w:eastAsia="en-US"/>
        </w:rPr>
      </w:pPr>
      <w:r w:rsidRPr="006A6CA5">
        <w:rPr>
          <w:lang w:eastAsia="en-US"/>
        </w:rPr>
        <w:t xml:space="preserve">Maintains customer confidence by keeping loan information confidential. </w:t>
      </w:r>
    </w:p>
    <w:p w:rsidR="006A6CA5" w:rsidRDefault="006A6CA5" w:rsidP="00996AC6">
      <w:pPr>
        <w:pStyle w:val="NoSpacing"/>
        <w:ind w:left="720"/>
        <w:rPr>
          <w:lang w:eastAsia="en-US"/>
        </w:rPr>
      </w:pPr>
    </w:p>
    <w:p w:rsidR="006A6CA5" w:rsidRDefault="006A6CA5" w:rsidP="00996AC6">
      <w:pPr>
        <w:pStyle w:val="NoSpacing"/>
        <w:numPr>
          <w:ilvl w:val="0"/>
          <w:numId w:val="15"/>
        </w:numPr>
        <w:rPr>
          <w:color w:val="333333"/>
        </w:rPr>
      </w:pPr>
      <w:r w:rsidRPr="006A6CA5">
        <w:rPr>
          <w:color w:val="333333"/>
        </w:rPr>
        <w:lastRenderedPageBreak/>
        <w:t>Enquiring  and updating CERSAI</w:t>
      </w:r>
      <w:r w:rsidR="00673702">
        <w:rPr>
          <w:color w:val="333333"/>
        </w:rPr>
        <w:t>.</w:t>
      </w:r>
      <w:r w:rsidRPr="006A6CA5">
        <w:rPr>
          <w:color w:val="333333"/>
        </w:rPr>
        <w:t xml:space="preserve"> </w:t>
      </w:r>
    </w:p>
    <w:p w:rsidR="006A6CA5" w:rsidRPr="006A6CA5" w:rsidRDefault="006A6CA5" w:rsidP="00996AC6">
      <w:pPr>
        <w:pStyle w:val="NoSpacing"/>
        <w:ind w:left="720"/>
        <w:rPr>
          <w:color w:val="333333"/>
        </w:rPr>
      </w:pPr>
    </w:p>
    <w:p w:rsidR="006A6CA5" w:rsidRDefault="006A6CA5" w:rsidP="00996AC6">
      <w:pPr>
        <w:pStyle w:val="NoSpacing"/>
        <w:numPr>
          <w:ilvl w:val="0"/>
          <w:numId w:val="15"/>
        </w:numPr>
      </w:pPr>
      <w:r w:rsidRPr="006A6CA5">
        <w:t>Customer complaints and suggestion analysis</w:t>
      </w:r>
      <w:r w:rsidR="00673702">
        <w:t>.</w:t>
      </w:r>
    </w:p>
    <w:p w:rsidR="006A6CA5" w:rsidRDefault="006A6CA5" w:rsidP="00996AC6">
      <w:pPr>
        <w:pStyle w:val="NoSpacing"/>
        <w:ind w:left="720"/>
      </w:pPr>
    </w:p>
    <w:p w:rsidR="00673702" w:rsidRPr="00673702" w:rsidRDefault="006A6CA5" w:rsidP="00996AC6">
      <w:pPr>
        <w:pStyle w:val="NoSpacing"/>
        <w:numPr>
          <w:ilvl w:val="0"/>
          <w:numId w:val="15"/>
        </w:numPr>
        <w:rPr>
          <w:color w:val="333333"/>
        </w:rPr>
      </w:pPr>
      <w:r w:rsidRPr="006A6CA5">
        <w:rPr>
          <w:color w:val="333333"/>
        </w:rPr>
        <w:t xml:space="preserve">Local </w:t>
      </w:r>
      <w:proofErr w:type="spellStart"/>
      <w:r w:rsidRPr="006A6CA5">
        <w:rPr>
          <w:color w:val="333333"/>
        </w:rPr>
        <w:t>Cheques</w:t>
      </w:r>
      <w:proofErr w:type="spellEnd"/>
      <w:r w:rsidRPr="006A6CA5">
        <w:rPr>
          <w:color w:val="333333"/>
        </w:rPr>
        <w:t xml:space="preserve"> Depositions on Monthly basis</w:t>
      </w:r>
      <w:r w:rsidR="00673702">
        <w:rPr>
          <w:color w:val="333333"/>
        </w:rPr>
        <w:t>.</w:t>
      </w:r>
    </w:p>
    <w:p w:rsidR="00673702" w:rsidRPr="006A6CA5" w:rsidRDefault="00673702" w:rsidP="00996AC6">
      <w:pPr>
        <w:pStyle w:val="NoSpacing"/>
        <w:ind w:left="720"/>
        <w:rPr>
          <w:color w:val="333333"/>
        </w:rPr>
      </w:pPr>
    </w:p>
    <w:p w:rsidR="006A6CA5" w:rsidRDefault="006A6CA5" w:rsidP="00996AC6">
      <w:pPr>
        <w:pStyle w:val="NoSpacing"/>
        <w:numPr>
          <w:ilvl w:val="0"/>
          <w:numId w:val="15"/>
        </w:numPr>
        <w:rPr>
          <w:color w:val="333333"/>
        </w:rPr>
      </w:pPr>
      <w:r w:rsidRPr="006A6CA5">
        <w:rPr>
          <w:color w:val="333333"/>
        </w:rPr>
        <w:t>Managing Petty cash and Daily cash collection</w:t>
      </w:r>
      <w:r w:rsidR="00673702">
        <w:rPr>
          <w:color w:val="333333"/>
        </w:rPr>
        <w:t>.</w:t>
      </w:r>
    </w:p>
    <w:p w:rsidR="006A6CA5" w:rsidRPr="006A6CA5" w:rsidRDefault="006A6CA5" w:rsidP="00996AC6">
      <w:pPr>
        <w:pStyle w:val="NoSpacing"/>
        <w:ind w:left="720"/>
        <w:rPr>
          <w:color w:val="333333"/>
        </w:rPr>
      </w:pPr>
    </w:p>
    <w:p w:rsidR="006A6CA5" w:rsidRPr="00673702" w:rsidRDefault="006A6CA5" w:rsidP="00996AC6">
      <w:pPr>
        <w:pStyle w:val="NoSpacing"/>
        <w:numPr>
          <w:ilvl w:val="0"/>
          <w:numId w:val="15"/>
        </w:numPr>
        <w:rPr>
          <w:color w:val="333333"/>
        </w:rPr>
      </w:pPr>
      <w:r w:rsidRPr="006A6CA5">
        <w:rPr>
          <w:color w:val="333333"/>
        </w:rPr>
        <w:t>EMI &amp; PEMI Collection Follow up</w:t>
      </w:r>
      <w:r w:rsidR="00673702">
        <w:rPr>
          <w:color w:val="333333"/>
        </w:rPr>
        <w:t>.</w:t>
      </w:r>
      <w:r w:rsidRPr="006A6CA5">
        <w:rPr>
          <w:color w:val="333333"/>
        </w:rPr>
        <w:t xml:space="preserve"> </w:t>
      </w:r>
    </w:p>
    <w:p w:rsidR="006A6CA5" w:rsidRDefault="006A6CA5" w:rsidP="00996AC6">
      <w:pPr>
        <w:pStyle w:val="NoSpacing"/>
        <w:numPr>
          <w:ilvl w:val="0"/>
          <w:numId w:val="15"/>
        </w:numPr>
      </w:pPr>
      <w:r w:rsidRPr="006A6CA5">
        <w:t>Analysis the customer KYC</w:t>
      </w:r>
      <w:r w:rsidR="00673702">
        <w:t>.</w:t>
      </w:r>
    </w:p>
    <w:p w:rsidR="006A6CA5" w:rsidRPr="006A6CA5" w:rsidRDefault="006A6CA5" w:rsidP="00996AC6">
      <w:pPr>
        <w:pStyle w:val="NoSpacing"/>
        <w:ind w:left="720"/>
      </w:pPr>
    </w:p>
    <w:p w:rsidR="006A6CA5" w:rsidRDefault="006A6CA5" w:rsidP="00996AC6">
      <w:pPr>
        <w:pStyle w:val="NoSpacing"/>
        <w:numPr>
          <w:ilvl w:val="0"/>
          <w:numId w:val="15"/>
        </w:numPr>
      </w:pPr>
      <w:r w:rsidRPr="006A6CA5">
        <w:t>Branch maintains and handle entire operation work related to branch</w:t>
      </w:r>
      <w:r w:rsidR="00673702">
        <w:t>.</w:t>
      </w:r>
      <w:r w:rsidRPr="006A6CA5">
        <w:t xml:space="preserve"> </w:t>
      </w:r>
    </w:p>
    <w:p w:rsidR="006A6CA5" w:rsidRPr="006A6CA5" w:rsidRDefault="006A6CA5" w:rsidP="00996AC6">
      <w:pPr>
        <w:pStyle w:val="NoSpacing"/>
        <w:ind w:left="720"/>
      </w:pPr>
    </w:p>
    <w:p w:rsidR="006A6CA5" w:rsidRDefault="006A6CA5" w:rsidP="00996AC6">
      <w:pPr>
        <w:pStyle w:val="NoSpacing"/>
        <w:numPr>
          <w:ilvl w:val="0"/>
          <w:numId w:val="15"/>
        </w:numPr>
        <w:rPr>
          <w:color w:val="333333"/>
        </w:rPr>
      </w:pPr>
      <w:r w:rsidRPr="006A6CA5">
        <w:rPr>
          <w:color w:val="333333"/>
        </w:rPr>
        <w:t>Managing Petty cash and Daily cash collection</w:t>
      </w:r>
      <w:r w:rsidR="00673702">
        <w:rPr>
          <w:color w:val="333333"/>
        </w:rPr>
        <w:t>.</w:t>
      </w:r>
    </w:p>
    <w:p w:rsidR="00996AC6" w:rsidRPr="00996AC6" w:rsidRDefault="00996AC6" w:rsidP="00996AC6">
      <w:pPr>
        <w:pStyle w:val="NoSpacing"/>
        <w:rPr>
          <w:color w:val="333333"/>
        </w:rPr>
      </w:pPr>
    </w:p>
    <w:p w:rsidR="006A6CA5" w:rsidRPr="006A6CA5" w:rsidRDefault="00996AC6" w:rsidP="006A6CA5">
      <w:pPr>
        <w:pStyle w:val="BodyText"/>
        <w:spacing w:line="36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ACADEMIC PROFILE:</w:t>
      </w:r>
    </w:p>
    <w:p w:rsidR="006A6CA5" w:rsidRPr="006A6CA5" w:rsidRDefault="006A6CA5" w:rsidP="006A6CA5">
      <w:pPr>
        <w:pStyle w:val="TableText"/>
        <w:numPr>
          <w:ilvl w:val="0"/>
          <w:numId w:val="10"/>
        </w:numPr>
        <w:tabs>
          <w:tab w:val="left" w:pos="360"/>
        </w:tabs>
        <w:spacing w:line="360" w:lineRule="auto"/>
        <w:ind w:left="360"/>
        <w:jc w:val="both"/>
        <w:rPr>
          <w:rFonts w:ascii="Cambria" w:hAnsi="Cambria"/>
          <w:b/>
        </w:rPr>
      </w:pPr>
      <w:r w:rsidRPr="006A6CA5">
        <w:rPr>
          <w:rFonts w:ascii="Cambria" w:hAnsi="Cambria"/>
          <w:b/>
        </w:rPr>
        <w:t xml:space="preserve">SSLC at Sri </w:t>
      </w:r>
      <w:proofErr w:type="spellStart"/>
      <w:r w:rsidRPr="006A6CA5">
        <w:rPr>
          <w:rFonts w:ascii="Cambria" w:hAnsi="Cambria"/>
          <w:b/>
        </w:rPr>
        <w:t>Gavi</w:t>
      </w:r>
      <w:proofErr w:type="spellEnd"/>
      <w:r w:rsidRPr="006A6CA5">
        <w:rPr>
          <w:rFonts w:ascii="Cambria" w:hAnsi="Cambria"/>
          <w:b/>
        </w:rPr>
        <w:t xml:space="preserve"> </w:t>
      </w:r>
      <w:proofErr w:type="spellStart"/>
      <w:r w:rsidRPr="006A6CA5">
        <w:rPr>
          <w:rFonts w:ascii="Cambria" w:hAnsi="Cambria"/>
          <w:b/>
        </w:rPr>
        <w:t>Ranganatha</w:t>
      </w:r>
      <w:proofErr w:type="spellEnd"/>
      <w:r w:rsidRPr="006A6CA5">
        <w:rPr>
          <w:rFonts w:ascii="Cambria" w:hAnsi="Cambria"/>
          <w:b/>
        </w:rPr>
        <w:t xml:space="preserve"> </w:t>
      </w:r>
      <w:proofErr w:type="spellStart"/>
      <w:r w:rsidRPr="006A6CA5">
        <w:rPr>
          <w:rFonts w:ascii="Cambria" w:hAnsi="Cambria"/>
          <w:b/>
        </w:rPr>
        <w:t>Swamy</w:t>
      </w:r>
      <w:proofErr w:type="spellEnd"/>
      <w:r w:rsidRPr="006A6CA5">
        <w:rPr>
          <w:rFonts w:ascii="Cambria" w:hAnsi="Cambria"/>
          <w:b/>
        </w:rPr>
        <w:t xml:space="preserve"> High School at </w:t>
      </w:r>
      <w:proofErr w:type="spellStart"/>
      <w:r w:rsidRPr="006A6CA5">
        <w:rPr>
          <w:rFonts w:ascii="Cambria" w:hAnsi="Cambria"/>
          <w:b/>
        </w:rPr>
        <w:t>Alaghatta</w:t>
      </w:r>
      <w:proofErr w:type="spellEnd"/>
      <w:r w:rsidRPr="006A6CA5">
        <w:rPr>
          <w:rFonts w:ascii="Cambria" w:hAnsi="Cambria"/>
          <w:b/>
        </w:rPr>
        <w:t xml:space="preserve">, </w:t>
      </w:r>
      <w:proofErr w:type="spellStart"/>
      <w:r w:rsidRPr="006A6CA5">
        <w:rPr>
          <w:rFonts w:ascii="Cambria" w:hAnsi="Cambria"/>
          <w:b/>
        </w:rPr>
        <w:t>Hosadurga</w:t>
      </w:r>
      <w:proofErr w:type="spellEnd"/>
      <w:r w:rsidRPr="006A6CA5">
        <w:rPr>
          <w:rFonts w:ascii="Cambria" w:hAnsi="Cambria"/>
          <w:b/>
        </w:rPr>
        <w:t>, Karnataka,</w:t>
      </w:r>
    </w:p>
    <w:p w:rsidR="006A6CA5" w:rsidRPr="006A6CA5" w:rsidRDefault="006A6CA5" w:rsidP="006A6CA5">
      <w:pPr>
        <w:pStyle w:val="TableText"/>
        <w:numPr>
          <w:ilvl w:val="0"/>
          <w:numId w:val="10"/>
        </w:numPr>
        <w:tabs>
          <w:tab w:val="left" w:pos="360"/>
        </w:tabs>
        <w:spacing w:line="360" w:lineRule="auto"/>
        <w:ind w:left="360"/>
        <w:jc w:val="both"/>
        <w:rPr>
          <w:rFonts w:ascii="Cambria" w:hAnsi="Cambria"/>
          <w:b/>
        </w:rPr>
      </w:pPr>
      <w:r w:rsidRPr="006A6CA5">
        <w:rPr>
          <w:rFonts w:ascii="Cambria" w:hAnsi="Cambria"/>
          <w:b/>
        </w:rPr>
        <w:t xml:space="preserve">BA at Government First Grade Collage at </w:t>
      </w:r>
      <w:proofErr w:type="spellStart"/>
      <w:r w:rsidRPr="006A6CA5">
        <w:rPr>
          <w:rFonts w:ascii="Cambria" w:hAnsi="Cambria"/>
          <w:b/>
        </w:rPr>
        <w:t>Kuvempu</w:t>
      </w:r>
      <w:proofErr w:type="spellEnd"/>
      <w:r w:rsidRPr="006A6CA5">
        <w:rPr>
          <w:rFonts w:ascii="Cambria" w:hAnsi="Cambria"/>
          <w:b/>
        </w:rPr>
        <w:t xml:space="preserve"> University,  </w:t>
      </w:r>
      <w:proofErr w:type="spellStart"/>
      <w:r w:rsidRPr="006A6CA5">
        <w:rPr>
          <w:rFonts w:ascii="Cambria" w:hAnsi="Cambria"/>
          <w:b/>
        </w:rPr>
        <w:t>Hosadurga</w:t>
      </w:r>
      <w:proofErr w:type="spellEnd"/>
      <w:r w:rsidRPr="006A6CA5">
        <w:rPr>
          <w:rFonts w:ascii="Cambria" w:hAnsi="Cambria"/>
          <w:b/>
        </w:rPr>
        <w:t>, Karnataka,</w:t>
      </w:r>
    </w:p>
    <w:p w:rsidR="006A6CA5" w:rsidRPr="006A6CA5" w:rsidRDefault="006A6CA5" w:rsidP="006A6CA5">
      <w:pPr>
        <w:pStyle w:val="TableText"/>
        <w:numPr>
          <w:ilvl w:val="0"/>
          <w:numId w:val="10"/>
        </w:numPr>
        <w:tabs>
          <w:tab w:val="left" w:pos="360"/>
        </w:tabs>
        <w:spacing w:line="360" w:lineRule="auto"/>
        <w:ind w:left="360"/>
        <w:jc w:val="both"/>
        <w:rPr>
          <w:rFonts w:ascii="Cambria" w:hAnsi="Cambria"/>
          <w:b/>
        </w:rPr>
      </w:pPr>
      <w:r w:rsidRPr="006A6CA5">
        <w:rPr>
          <w:rFonts w:ascii="Cambria" w:hAnsi="Cambria"/>
          <w:b/>
        </w:rPr>
        <w:t xml:space="preserve">B Ed at Bangalore University at BGS Collage </w:t>
      </w:r>
      <w:proofErr w:type="spellStart"/>
      <w:r w:rsidRPr="006A6CA5">
        <w:rPr>
          <w:rFonts w:ascii="Cambria" w:hAnsi="Cambria"/>
          <w:b/>
        </w:rPr>
        <w:t>Kengeri</w:t>
      </w:r>
      <w:proofErr w:type="spellEnd"/>
      <w:r w:rsidRPr="006A6CA5">
        <w:rPr>
          <w:rFonts w:ascii="Cambria" w:hAnsi="Cambria"/>
          <w:b/>
        </w:rPr>
        <w:t>, Bangalore, Karnataka.</w:t>
      </w:r>
    </w:p>
    <w:p w:rsidR="006A6CA5" w:rsidRPr="006A6CA5" w:rsidRDefault="006A6CA5" w:rsidP="006A6CA5">
      <w:pPr>
        <w:pStyle w:val="BodyText"/>
        <w:spacing w:line="360" w:lineRule="auto"/>
        <w:rPr>
          <w:rFonts w:ascii="Cambria" w:hAnsi="Cambria"/>
          <w:b/>
          <w:u w:val="single"/>
        </w:rPr>
      </w:pPr>
    </w:p>
    <w:p w:rsidR="006A6CA5" w:rsidRPr="00996AC6" w:rsidRDefault="006A6CA5" w:rsidP="00996AC6">
      <w:pPr>
        <w:rPr>
          <w:b/>
          <w:u w:val="single"/>
        </w:rPr>
      </w:pPr>
      <w:r w:rsidRPr="00996AC6">
        <w:rPr>
          <w:b/>
          <w:u w:val="single"/>
        </w:rPr>
        <w:t>PERSONNEL PROFILE :</w:t>
      </w:r>
    </w:p>
    <w:p w:rsidR="006A6CA5" w:rsidRPr="00996AC6" w:rsidRDefault="006A6CA5" w:rsidP="00996AC6">
      <w:r w:rsidRPr="00996AC6">
        <w:t xml:space="preserve">Father's Name       </w:t>
      </w:r>
      <w:r w:rsidRPr="00996AC6">
        <w:rPr>
          <w:i/>
        </w:rPr>
        <w:tab/>
      </w:r>
      <w:r w:rsidRPr="00996AC6">
        <w:t>:  KARIYAPPA .M.B</w:t>
      </w:r>
    </w:p>
    <w:p w:rsidR="006A6CA5" w:rsidRPr="00996AC6" w:rsidRDefault="006A6CA5" w:rsidP="00996AC6">
      <w:r w:rsidRPr="00996AC6">
        <w:t xml:space="preserve">Date of Birth        </w:t>
      </w:r>
      <w:r w:rsidRPr="00996AC6">
        <w:rPr>
          <w:i/>
        </w:rPr>
        <w:tab/>
      </w:r>
      <w:r w:rsidRPr="00996AC6">
        <w:t xml:space="preserve">:  10-04-1984       </w:t>
      </w:r>
      <w:r w:rsidRPr="00996AC6">
        <w:tab/>
      </w:r>
    </w:p>
    <w:p w:rsidR="006A6CA5" w:rsidRPr="00996AC6" w:rsidRDefault="006A6CA5" w:rsidP="00996AC6">
      <w:r w:rsidRPr="00996AC6">
        <w:t xml:space="preserve">Sex                           </w:t>
      </w:r>
      <w:r w:rsidR="00996AC6">
        <w:t xml:space="preserve">   :</w:t>
      </w:r>
      <w:r w:rsidRPr="00996AC6">
        <w:t xml:space="preserve"> </w:t>
      </w:r>
      <w:r w:rsidR="00996AC6">
        <w:t xml:space="preserve">  </w:t>
      </w:r>
      <w:r w:rsidRPr="00996AC6">
        <w:t xml:space="preserve">Male                              </w:t>
      </w:r>
    </w:p>
    <w:p w:rsidR="006A6CA5" w:rsidRPr="00996AC6" w:rsidRDefault="005160F7" w:rsidP="00996AC6">
      <w:r w:rsidRPr="00996AC6">
        <w:t>Marital</w:t>
      </w:r>
      <w:r w:rsidR="006A6CA5" w:rsidRPr="00996AC6">
        <w:t xml:space="preserve"> Status           </w:t>
      </w:r>
      <w:r w:rsidR="00996AC6">
        <w:t xml:space="preserve">  </w:t>
      </w:r>
      <w:r w:rsidR="006A6CA5" w:rsidRPr="00996AC6">
        <w:t xml:space="preserve"> :   Married </w:t>
      </w:r>
    </w:p>
    <w:p w:rsidR="006A6CA5" w:rsidRPr="00996AC6" w:rsidRDefault="006A6CA5" w:rsidP="00996AC6">
      <w:r w:rsidRPr="00996AC6">
        <w:t xml:space="preserve">Nationality                </w:t>
      </w:r>
      <w:r w:rsidR="00996AC6">
        <w:t xml:space="preserve"> </w:t>
      </w:r>
      <w:r w:rsidRPr="00996AC6">
        <w:t xml:space="preserve"> :   Indian                               </w:t>
      </w:r>
    </w:p>
    <w:p w:rsidR="006A6CA5" w:rsidRPr="00996AC6" w:rsidRDefault="006A6CA5" w:rsidP="00996AC6">
      <w:r w:rsidRPr="00996AC6">
        <w:t xml:space="preserve">Languages known     </w:t>
      </w:r>
      <w:r w:rsidR="00996AC6">
        <w:t xml:space="preserve"> </w:t>
      </w:r>
      <w:r w:rsidRPr="00996AC6">
        <w:t xml:space="preserve"> :  </w:t>
      </w:r>
      <w:r w:rsidR="00996AC6">
        <w:t xml:space="preserve"> </w:t>
      </w:r>
      <w:r w:rsidRPr="00996AC6">
        <w:t xml:space="preserve">Kannada, English &amp; Tamil. </w:t>
      </w:r>
    </w:p>
    <w:p w:rsidR="006A6CA5" w:rsidRPr="00673702" w:rsidRDefault="006A6CA5" w:rsidP="00673702">
      <w:pPr>
        <w:pStyle w:val="BodyText"/>
        <w:spacing w:line="360" w:lineRule="auto"/>
        <w:jc w:val="both"/>
        <w:rPr>
          <w:rFonts w:ascii="Cambria" w:hAnsi="Cambria"/>
        </w:rPr>
      </w:pPr>
      <w:r w:rsidRPr="00996AC6">
        <w:t>I do hereby confirm that the information given above is true to the best of my kno</w:t>
      </w:r>
      <w:r w:rsidR="00996AC6" w:rsidRPr="00996AC6">
        <w:t>wledge.</w:t>
      </w:r>
      <w:r w:rsidRPr="006A6CA5">
        <w:rPr>
          <w:rFonts w:ascii="Cambria" w:hAnsi="Cambria"/>
        </w:rPr>
        <w:tab/>
      </w:r>
    </w:p>
    <w:p w:rsidR="006A6CA5" w:rsidRPr="006A6CA5" w:rsidRDefault="00D17664" w:rsidP="006A6CA5">
      <w:pPr>
        <w:pStyle w:val="BodyText"/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Place: HOSADURGA </w:t>
      </w:r>
    </w:p>
    <w:p w:rsidR="006A6CA5" w:rsidRPr="006A6CA5" w:rsidRDefault="006A6CA5" w:rsidP="006A6CA5">
      <w:pPr>
        <w:pStyle w:val="BodyText"/>
        <w:spacing w:line="360" w:lineRule="auto"/>
        <w:rPr>
          <w:rFonts w:ascii="Cambria" w:hAnsi="Cambria"/>
          <w:b/>
        </w:rPr>
      </w:pPr>
      <w:r w:rsidRPr="006A6CA5">
        <w:rPr>
          <w:rFonts w:ascii="Cambria" w:hAnsi="Cambria"/>
          <w:b/>
        </w:rPr>
        <w:t xml:space="preserve">Date: </w:t>
      </w:r>
    </w:p>
    <w:p w:rsidR="006A6CA5" w:rsidRPr="006A6CA5" w:rsidRDefault="006A6CA5" w:rsidP="006A6CA5">
      <w:pPr>
        <w:pStyle w:val="BodyText"/>
        <w:spacing w:line="360" w:lineRule="auto"/>
        <w:rPr>
          <w:rFonts w:ascii="Cambria" w:hAnsi="Cambria"/>
          <w:b/>
        </w:rPr>
      </w:pPr>
      <w:r w:rsidRPr="006A6CA5">
        <w:rPr>
          <w:rFonts w:ascii="Cambria" w:hAnsi="Cambria"/>
          <w:b/>
        </w:rPr>
        <w:t xml:space="preserve">                                                                                                                     </w:t>
      </w:r>
      <w:proofErr w:type="spellStart"/>
      <w:r w:rsidRPr="006A6CA5">
        <w:rPr>
          <w:rFonts w:ascii="Cambria" w:hAnsi="Cambria"/>
          <w:b/>
        </w:rPr>
        <w:t>Your’s</w:t>
      </w:r>
      <w:proofErr w:type="spellEnd"/>
      <w:r w:rsidRPr="006A6CA5">
        <w:rPr>
          <w:rFonts w:ascii="Cambria" w:hAnsi="Cambria"/>
          <w:b/>
        </w:rPr>
        <w:t xml:space="preserve">  Faithfully </w:t>
      </w:r>
    </w:p>
    <w:p w:rsidR="006146F2" w:rsidRPr="00673702" w:rsidRDefault="006A6CA5" w:rsidP="00673702">
      <w:pPr>
        <w:pStyle w:val="BodyText"/>
        <w:spacing w:line="360" w:lineRule="auto"/>
        <w:rPr>
          <w:rFonts w:ascii="Cambria" w:hAnsi="Cambria"/>
          <w:b/>
        </w:rPr>
      </w:pPr>
      <w:r w:rsidRPr="006A6CA5">
        <w:rPr>
          <w:rFonts w:ascii="Cambria" w:hAnsi="Cambria"/>
          <w:b/>
        </w:rPr>
        <w:t xml:space="preserve">                                                                                                                               RAJU.M.K</w:t>
      </w:r>
    </w:p>
    <w:sectPr w:rsidR="006146F2" w:rsidRPr="00673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8FA" w:rsidRDefault="002758FA" w:rsidP="002758FA">
      <w:r>
        <w:separator/>
      </w:r>
    </w:p>
  </w:endnote>
  <w:endnote w:type="continuationSeparator" w:id="0">
    <w:p w:rsidR="002758FA" w:rsidRDefault="002758FA" w:rsidP="0027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Futura Bk">
    <w:altName w:val="Century Gothic"/>
    <w:charset w:val="00"/>
    <w:family w:val="swiss"/>
    <w:pitch w:val="variable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8FA" w:rsidRDefault="00275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8FA" w:rsidRDefault="002758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8FA" w:rsidRDefault="00275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8FA" w:rsidRDefault="002758FA" w:rsidP="002758FA">
      <w:r>
        <w:separator/>
      </w:r>
    </w:p>
  </w:footnote>
  <w:footnote w:type="continuationSeparator" w:id="0">
    <w:p w:rsidR="002758FA" w:rsidRDefault="002758FA" w:rsidP="0027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8FA" w:rsidRDefault="00275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8FA" w:rsidRDefault="002758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8FA" w:rsidRDefault="00275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33"/>
        <w:sz w:val="24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852" w:hanging="360"/>
      </w:pPr>
      <w:rPr>
        <w:rFonts w:ascii="Wingdings" w:hAnsi="Wingdings" w:cs="Wingdings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572" w:hanging="360"/>
      </w:pPr>
      <w:rPr>
        <w:rFonts w:ascii="Wingdings" w:hAnsi="Wingdings" w:cs="Wingdings"/>
        <w:color w:val="333333"/>
        <w:sz w:val="24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BC6703"/>
    <w:multiLevelType w:val="hybridMultilevel"/>
    <w:tmpl w:val="37564F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F5427"/>
    <w:multiLevelType w:val="hybridMultilevel"/>
    <w:tmpl w:val="64E886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761C9"/>
    <w:multiLevelType w:val="hybridMultilevel"/>
    <w:tmpl w:val="3D100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76325"/>
    <w:multiLevelType w:val="hybridMultilevel"/>
    <w:tmpl w:val="AC1880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24E9A"/>
    <w:multiLevelType w:val="hybridMultilevel"/>
    <w:tmpl w:val="80EA2D9A"/>
    <w:lvl w:ilvl="0" w:tplc="D93E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C0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8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CC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A3D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22D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4F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8CA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6EE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E577F"/>
    <w:multiLevelType w:val="multilevel"/>
    <w:tmpl w:val="9CE69970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left" w:pos="0"/>
        </w:tabs>
        <w:ind w:left="126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66884DC9"/>
    <w:multiLevelType w:val="hybridMultilevel"/>
    <w:tmpl w:val="B8CCFFF4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D1045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733875D6"/>
    <w:multiLevelType w:val="hybridMultilevel"/>
    <w:tmpl w:val="B7C0D3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D132C"/>
    <w:multiLevelType w:val="hybridMultilevel"/>
    <w:tmpl w:val="5FE2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5"/>
  </w:num>
  <w:num w:numId="11">
    <w:abstractNumId w:val="12"/>
  </w:num>
  <w:num w:numId="12">
    <w:abstractNumId w:val="9"/>
  </w:num>
  <w:num w:numId="13">
    <w:abstractNumId w:val="8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F2"/>
    <w:rsid w:val="000B162B"/>
    <w:rsid w:val="000B689B"/>
    <w:rsid w:val="001B1F31"/>
    <w:rsid w:val="001B618D"/>
    <w:rsid w:val="001F7416"/>
    <w:rsid w:val="002758FA"/>
    <w:rsid w:val="00292936"/>
    <w:rsid w:val="00342F93"/>
    <w:rsid w:val="00396036"/>
    <w:rsid w:val="003F048F"/>
    <w:rsid w:val="00472FEC"/>
    <w:rsid w:val="004A188D"/>
    <w:rsid w:val="004F2786"/>
    <w:rsid w:val="005160F7"/>
    <w:rsid w:val="006146F2"/>
    <w:rsid w:val="00673702"/>
    <w:rsid w:val="006A4531"/>
    <w:rsid w:val="006A6CA5"/>
    <w:rsid w:val="006D3DAA"/>
    <w:rsid w:val="006D56B6"/>
    <w:rsid w:val="00707DFD"/>
    <w:rsid w:val="00722BAF"/>
    <w:rsid w:val="00763780"/>
    <w:rsid w:val="00886FAE"/>
    <w:rsid w:val="00892CB2"/>
    <w:rsid w:val="00996AC6"/>
    <w:rsid w:val="00A140A0"/>
    <w:rsid w:val="00A92406"/>
    <w:rsid w:val="00AB6D08"/>
    <w:rsid w:val="00AD5E80"/>
    <w:rsid w:val="00AE70E7"/>
    <w:rsid w:val="00B25B93"/>
    <w:rsid w:val="00B732AF"/>
    <w:rsid w:val="00BF142D"/>
    <w:rsid w:val="00BF208D"/>
    <w:rsid w:val="00C2457A"/>
    <w:rsid w:val="00C33FE0"/>
    <w:rsid w:val="00C715A3"/>
    <w:rsid w:val="00CA5BC7"/>
    <w:rsid w:val="00CE7EF2"/>
    <w:rsid w:val="00D15F3F"/>
    <w:rsid w:val="00D17664"/>
    <w:rsid w:val="00D45DC1"/>
    <w:rsid w:val="00D95426"/>
    <w:rsid w:val="00E06B08"/>
    <w:rsid w:val="00E0772A"/>
    <w:rsid w:val="00E64F7F"/>
    <w:rsid w:val="00EF141A"/>
    <w:rsid w:val="00F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chartTrackingRefBased/>
  <w15:docId w15:val="{1F53D943-15E4-AC44-B060-94C7CDA3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olor w:val="333333"/>
      <w:sz w:val="24"/>
      <w:szCs w:val="22"/>
    </w:rPr>
  </w:style>
  <w:style w:type="character" w:customStyle="1" w:styleId="WW8Num2z0">
    <w:name w:val="WW8Num2z0"/>
    <w:rPr>
      <w:rFonts w:ascii="Wingdings" w:hAnsi="Wingdings" w:cs="Wingdings"/>
      <w:sz w:val="24"/>
    </w:rPr>
  </w:style>
  <w:style w:type="character" w:customStyle="1" w:styleId="WW8Num3z0">
    <w:name w:val="WW8Num3z0"/>
    <w:rPr>
      <w:rFonts w:ascii="Wingdings" w:hAnsi="Wingdings" w:cs="Wingdings"/>
      <w:sz w:val="24"/>
      <w:szCs w:val="22"/>
    </w:rPr>
  </w:style>
  <w:style w:type="character" w:customStyle="1" w:styleId="WW8Num4z0">
    <w:name w:val="WW8Num4z0"/>
    <w:rPr>
      <w:rFonts w:ascii="Wingdings" w:hAnsi="Wingdings" w:cs="Wingdings"/>
      <w:color w:val="333333"/>
      <w:sz w:val="24"/>
      <w:szCs w:val="22"/>
    </w:rPr>
  </w:style>
  <w:style w:type="character" w:customStyle="1" w:styleId="WW8Num5z0">
    <w:name w:val="WW8Num5z0"/>
    <w:rPr>
      <w:rFonts w:ascii="Wingdings" w:hAnsi="Wingdings" w:cs="Wingdings"/>
      <w:color w:val="000000"/>
      <w:sz w:val="24"/>
      <w:szCs w:val="24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Times New Roman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 w:cs="Wingdings"/>
      <w:color w:val="333333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color w:val="000000"/>
      <w:sz w:val="24"/>
    </w:rPr>
  </w:style>
  <w:style w:type="character" w:customStyle="1" w:styleId="WW8Num10z1">
    <w:name w:val="WW8Num10z1"/>
    <w:rPr>
      <w:rFonts w:ascii="Courier New" w:hAnsi="Courier New" w:cs="Times New Roman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Times New Roman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St9z0">
    <w:name w:val="WW8NumSt9z0"/>
    <w:rPr>
      <w:rFonts w:ascii="Futura Bk" w:hAnsi="Futura Bk" w:cs="Times New Roman"/>
    </w:rPr>
  </w:style>
  <w:style w:type="character" w:customStyle="1" w:styleId="TitleChar">
    <w:name w:val="Title Char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IndentChar">
    <w:name w:val="Body Text Indent Char"/>
    <w:rPr>
      <w:rFonts w:ascii="Verdana" w:eastAsia="Times New Roman" w:hAnsi="Verdana" w:cs="Times New Roman"/>
      <w:sz w:val="20"/>
      <w:szCs w:val="24"/>
    </w:rPr>
  </w:style>
  <w:style w:type="character" w:customStyle="1" w:styleId="BodyTextIndent2Char">
    <w:name w:val="Body Text Indent 2 Char"/>
    <w:rPr>
      <w:rFonts w:ascii="Verdana" w:eastAsia="Times New Roman" w:hAnsi="Verdana" w:cs="Times New Roman"/>
      <w:sz w:val="20"/>
      <w:szCs w:val="24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jc w:val="center"/>
    </w:pPr>
    <w:rPr>
      <w:rFonts w:ascii="Verdana" w:hAnsi="Verdana" w:cs="Verdana"/>
      <w:b/>
      <w:bCs/>
      <w:sz w:val="20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odyTextIndent">
    <w:name w:val="Body Text Indent"/>
    <w:basedOn w:val="Normal"/>
    <w:pPr>
      <w:ind w:firstLine="720"/>
    </w:pPr>
    <w:rPr>
      <w:rFonts w:ascii="Verdana" w:hAnsi="Verdana" w:cs="Verdana"/>
      <w:sz w:val="20"/>
    </w:rPr>
  </w:style>
  <w:style w:type="paragraph" w:styleId="BodyTextIndent2">
    <w:name w:val="Body Text Indent 2"/>
    <w:basedOn w:val="Normal"/>
    <w:pPr>
      <w:ind w:left="2880" w:hanging="2160"/>
    </w:pPr>
    <w:rPr>
      <w:rFonts w:ascii="Verdana" w:hAnsi="Verdana" w:cs="Verdana"/>
      <w:sz w:val="2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Text">
    <w:name w:val="Table Text"/>
    <w:rsid w:val="006A6CA5"/>
    <w:rPr>
      <w:rFonts w:eastAsia="Arial"/>
      <w:color w:val="000000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6A6CA5"/>
    <w:pPr>
      <w:suppressAutoHyphens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Arshiya Banu</dc:creator>
  <cp:keywords/>
  <cp:lastModifiedBy>RAJU M K</cp:lastModifiedBy>
  <cp:revision>2</cp:revision>
  <cp:lastPrinted>1899-12-31T18:30:00Z</cp:lastPrinted>
  <dcterms:created xsi:type="dcterms:W3CDTF">2019-04-12T17:30:00Z</dcterms:created>
  <dcterms:modified xsi:type="dcterms:W3CDTF">2019-04-12T17:30:00Z</dcterms:modified>
</cp:coreProperties>
</file>